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B2A7" w14:textId="77777777" w:rsidR="00D90DF7" w:rsidRPr="00723A71" w:rsidRDefault="00D90DF7" w:rsidP="00D90DF7">
      <w:pPr>
        <w:widowControl/>
        <w:jc w:val="center"/>
        <w:rPr>
          <w:rFonts w:ascii="Times New Roman" w:eastAsia="Times New Roman" w:hAnsi="Times New Roman" w:cs="Times New Roman"/>
          <w:sz w:val="24"/>
        </w:rPr>
      </w:pPr>
      <w:r w:rsidRPr="00723A71">
        <w:rPr>
          <w:rFonts w:ascii="Times New Roman" w:eastAsia="Times New Roman" w:hAnsi="Times New Roman" w:cs="Times New Roman"/>
          <w:sz w:val="24"/>
        </w:rPr>
        <w:t>UNITED STATES DISTRICT COURT</w:t>
      </w:r>
    </w:p>
    <w:p w14:paraId="14D47BF9" w14:textId="77777777" w:rsidR="00D90DF7" w:rsidRPr="00723A71" w:rsidRDefault="00D90DF7" w:rsidP="00D90DF7">
      <w:pPr>
        <w:widowControl/>
        <w:jc w:val="center"/>
        <w:rPr>
          <w:rFonts w:ascii="Times New Roman" w:eastAsia="Times New Roman" w:hAnsi="Times New Roman" w:cs="Times New Roman"/>
          <w:sz w:val="24"/>
        </w:rPr>
      </w:pPr>
      <w:r w:rsidRPr="00723A71">
        <w:rPr>
          <w:rFonts w:ascii="Times New Roman" w:eastAsia="Times New Roman" w:hAnsi="Times New Roman" w:cs="Times New Roman"/>
          <w:sz w:val="24"/>
        </w:rPr>
        <w:t>MIDDLE DISTRICT OF FLORIDA</w:t>
      </w:r>
    </w:p>
    <w:p w14:paraId="36A4C7FD" w14:textId="3D36E1BB" w:rsidR="00D90DF7" w:rsidRPr="00F15282" w:rsidRDefault="00C52999" w:rsidP="00D90DF7">
      <w:pPr>
        <w:widowControl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ORLANDO</w:t>
      </w:r>
      <w:r w:rsidR="00D90DF7">
        <w:rPr>
          <w:rFonts w:ascii="Times New Roman" w:eastAsia="Times New Roman" w:hAnsi="Times New Roman" w:cs="Times New Roman"/>
          <w:sz w:val="24"/>
        </w:rPr>
        <w:t xml:space="preserve"> DIVISION</w:t>
      </w:r>
    </w:p>
    <w:p w14:paraId="6A990827" w14:textId="77777777" w:rsidR="00D90DF7" w:rsidRPr="00723A71" w:rsidRDefault="00D90DF7" w:rsidP="000F63C6">
      <w:pPr>
        <w:tabs>
          <w:tab w:val="center" w:pos="540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1645"/>
        <w:gridCol w:w="725"/>
        <w:gridCol w:w="20"/>
        <w:gridCol w:w="2711"/>
      </w:tblGrid>
      <w:tr w:rsidR="00D90DF7" w14:paraId="4B5F6B67" w14:textId="77777777" w:rsidTr="0099456B">
        <w:trPr>
          <w:trHeight w:val="503"/>
        </w:trPr>
        <w:tc>
          <w:tcPr>
            <w:tcW w:w="4475" w:type="dxa"/>
          </w:tcPr>
          <w:p w14:paraId="0BDAB8CE" w14:textId="77777777" w:rsidR="00D90DF7" w:rsidRDefault="004535B0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"/>
                    <w:format w:val="UPPERCASE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6E37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60F07B3E" w14:textId="77777777" w:rsidR="00D90DF7" w:rsidRPr="00723A71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</w:tcPr>
          <w:p w14:paraId="04B4F383" w14:textId="77777777" w:rsidR="00D90DF7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CEE90FA" w14:textId="77777777" w:rsidR="00D90DF7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3"/>
          </w:tcPr>
          <w:p w14:paraId="573C9CFD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DF7" w14:paraId="66C3FF0B" w14:textId="77777777" w:rsidTr="0099456B">
        <w:trPr>
          <w:trHeight w:val="485"/>
        </w:trPr>
        <w:tc>
          <w:tcPr>
            <w:tcW w:w="4475" w:type="dxa"/>
          </w:tcPr>
          <w:p w14:paraId="26A831ED" w14:textId="77777777" w:rsidR="00D90DF7" w:rsidRPr="006510AE" w:rsidRDefault="00000000" w:rsidP="004535B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Select Party"/>
                <w:tag w:val="Select Party"/>
                <w:id w:val="-1640330504"/>
                <w:placeholder>
                  <w:docPart w:val="527EB16F882742F592573B534D0BE60C"/>
                </w:placeholder>
                <w:showingPlcHdr/>
                <w:comboBox>
                  <w:listItem w:value="Choose an item."/>
                  <w:listItem w:displayText="Plaintiff" w:value="Plaintiff"/>
                  <w:listItem w:displayText="Plaintiffs" w:value="Plaintiffs"/>
                  <w:listItem w:displayText="Government" w:value="Government"/>
                </w:comboBox>
              </w:sdtPr>
              <w:sdtContent>
                <w:r w:rsidR="00254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Select Party</w:t>
                </w:r>
              </w:sdtContent>
            </w:sdt>
            <w:r w:rsidR="00D90D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45" w:type="dxa"/>
            <w:vMerge/>
          </w:tcPr>
          <w:p w14:paraId="1D900CF8" w14:textId="77777777" w:rsidR="00D90DF7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gridSpan w:val="3"/>
          </w:tcPr>
          <w:p w14:paraId="3A4E3E97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DF7" w14:paraId="1639363C" w14:textId="77777777" w:rsidTr="0099456B">
        <w:trPr>
          <w:trHeight w:val="377"/>
        </w:trPr>
        <w:tc>
          <w:tcPr>
            <w:tcW w:w="4475" w:type="dxa"/>
          </w:tcPr>
          <w:p w14:paraId="081C412F" w14:textId="77777777" w:rsidR="00D90DF7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71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  <w:p w14:paraId="3EFD690A" w14:textId="77777777" w:rsidR="00D90DF7" w:rsidRPr="00F15282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1AB36A9E" w14:textId="77777777" w:rsidR="00D90DF7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gridSpan w:val="3"/>
          </w:tcPr>
          <w:p w14:paraId="700DFBE6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 No.</w:t>
            </w:r>
            <w:r w:rsidR="0099456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56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99456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456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9456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945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945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945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945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945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99456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  <w:p w14:paraId="638591DA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DF7" w14:paraId="33FFE2D7" w14:textId="77777777" w:rsidTr="0099456B">
        <w:trPr>
          <w:trHeight w:val="170"/>
        </w:trPr>
        <w:tc>
          <w:tcPr>
            <w:tcW w:w="4475" w:type="dxa"/>
            <w:vMerge w:val="restart"/>
          </w:tcPr>
          <w:p w14:paraId="2BE24DB3" w14:textId="77777777" w:rsidR="00D90DF7" w:rsidRDefault="006E370D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"/>
                    <w:format w:val="UPPERCASE"/>
                  </w:textInput>
                </w:ffData>
              </w:fldChar>
            </w:r>
            <w:bookmarkStart w:id="1" w:name="Text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23CBA4D2" w14:textId="77777777" w:rsidR="00D90DF7" w:rsidRPr="00863491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567EC921" w14:textId="77777777" w:rsidR="00D90DF7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73042987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725" w:type="dxa"/>
                <w:vAlign w:val="bottom"/>
              </w:tcPr>
              <w:p w14:paraId="58F6E3B5" w14:textId="77777777" w:rsidR="00D90DF7" w:rsidRPr="003B37BF" w:rsidRDefault="00D90DF7" w:rsidP="00B63F8C">
                <w:pPr>
                  <w:tabs>
                    <w:tab w:val="center" w:pos="540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4"/>
                  </w:rPr>
                  <w:sym w:font="Wingdings 2" w:char="F0A3"/>
                </w:r>
              </w:p>
            </w:tc>
          </w:sdtContent>
        </w:sdt>
        <w:tc>
          <w:tcPr>
            <w:tcW w:w="20" w:type="dxa"/>
            <w:vAlign w:val="bottom"/>
          </w:tcPr>
          <w:p w14:paraId="128A861A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14:paraId="674743C6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Evidentiary</w:t>
            </w:r>
          </w:p>
        </w:tc>
      </w:tr>
      <w:tr w:rsidR="00D90DF7" w14:paraId="49B7D424" w14:textId="77777777" w:rsidTr="0099456B">
        <w:trPr>
          <w:trHeight w:val="233"/>
        </w:trPr>
        <w:tc>
          <w:tcPr>
            <w:tcW w:w="4475" w:type="dxa"/>
            <w:vMerge/>
          </w:tcPr>
          <w:p w14:paraId="7AAE18C2" w14:textId="77777777" w:rsidR="00D90DF7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/>
          </w:tcPr>
          <w:p w14:paraId="03F8D5B3" w14:textId="77777777" w:rsidR="00D90DF7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147621828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725" w:type="dxa"/>
                <w:vAlign w:val="center"/>
              </w:tcPr>
              <w:p w14:paraId="7C2AD405" w14:textId="77777777" w:rsidR="00D90DF7" w:rsidRPr="003B37BF" w:rsidRDefault="00D90DF7" w:rsidP="00B63F8C">
                <w:pPr>
                  <w:tabs>
                    <w:tab w:val="center" w:pos="540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4"/>
                  </w:rPr>
                  <w:sym w:font="Wingdings 2" w:char="F0A3"/>
                </w:r>
              </w:p>
            </w:tc>
          </w:sdtContent>
        </w:sdt>
        <w:tc>
          <w:tcPr>
            <w:tcW w:w="20" w:type="dxa"/>
            <w:vAlign w:val="bottom"/>
          </w:tcPr>
          <w:p w14:paraId="1214B32A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14:paraId="3F2A02BD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Trial</w:t>
            </w:r>
          </w:p>
        </w:tc>
      </w:tr>
      <w:tr w:rsidR="00D90DF7" w14:paraId="2DFB0ECC" w14:textId="77777777" w:rsidTr="0099456B">
        <w:trPr>
          <w:trHeight w:val="288"/>
        </w:trPr>
        <w:tc>
          <w:tcPr>
            <w:tcW w:w="4475" w:type="dxa"/>
          </w:tcPr>
          <w:p w14:paraId="2C524DDC" w14:textId="77777777" w:rsidR="00D90DF7" w:rsidRPr="006510AE" w:rsidRDefault="00D90DF7" w:rsidP="00B63F8C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71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Defendant(s)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vMerge/>
          </w:tcPr>
          <w:p w14:paraId="6C81B029" w14:textId="77777777" w:rsidR="00D90DF7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211763600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725" w:type="dxa"/>
                <w:vAlign w:val="bottom"/>
              </w:tcPr>
              <w:p w14:paraId="464FFA6C" w14:textId="77777777" w:rsidR="00D90DF7" w:rsidRPr="003B37BF" w:rsidRDefault="00D90DF7" w:rsidP="00B63F8C">
                <w:pPr>
                  <w:tabs>
                    <w:tab w:val="center" w:pos="540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4"/>
                  </w:rPr>
                  <w:sym w:font="Wingdings 2" w:char="F0A3"/>
                </w:r>
              </w:p>
            </w:tc>
          </w:sdtContent>
        </w:sdt>
        <w:tc>
          <w:tcPr>
            <w:tcW w:w="20" w:type="dxa"/>
            <w:vAlign w:val="bottom"/>
          </w:tcPr>
          <w:p w14:paraId="0546DFDF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14:paraId="0B07314D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D90DF7" w14:paraId="7BCCE6FC" w14:textId="77777777" w:rsidTr="0099456B">
        <w:trPr>
          <w:trHeight w:val="170"/>
        </w:trPr>
        <w:tc>
          <w:tcPr>
            <w:tcW w:w="4475" w:type="dxa"/>
          </w:tcPr>
          <w:p w14:paraId="137367F4" w14:textId="77777777" w:rsidR="00D90DF7" w:rsidRPr="006510AE" w:rsidRDefault="00D90DF7" w:rsidP="00B63F8C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3A71">
              <w:rPr>
                <w:rFonts w:ascii="Times New Roman" w:eastAsia="Times New Roman" w:hAnsi="Times New Roman" w:cs="Times New Roman"/>
                <w:b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______________________________/</w:t>
            </w:r>
          </w:p>
        </w:tc>
        <w:tc>
          <w:tcPr>
            <w:tcW w:w="1645" w:type="dxa"/>
            <w:vMerge/>
          </w:tcPr>
          <w:p w14:paraId="4D67A5D3" w14:textId="77777777" w:rsidR="00D90DF7" w:rsidRDefault="00D90DF7" w:rsidP="00B63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gridSpan w:val="3"/>
          </w:tcPr>
          <w:p w14:paraId="1C51739C" w14:textId="77777777" w:rsidR="00D90DF7" w:rsidRDefault="00D90DF7" w:rsidP="00B63F8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C63E0A" w14:textId="77777777" w:rsidR="00D90DF7" w:rsidRPr="00723A71" w:rsidRDefault="00D90DF7" w:rsidP="00D90DF7">
      <w:pPr>
        <w:rPr>
          <w:rFonts w:ascii="Times New Roman" w:hAnsi="Times New Roman" w:cs="Times New Roman"/>
          <w:sz w:val="24"/>
          <w:szCs w:val="24"/>
        </w:rPr>
      </w:pPr>
    </w:p>
    <w:p w14:paraId="16470670" w14:textId="77777777" w:rsidR="00D90DF7" w:rsidRPr="00D90DF7" w:rsidRDefault="00000000" w:rsidP="00D90D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alias w:val="Title of Exhibit List"/>
          <w:tag w:val="Title of Exhibit List"/>
          <w:id w:val="-583987329"/>
          <w:placeholder>
            <w:docPart w:val="81A7C02A0D3741A5BC23DDA6FE7FB38B"/>
          </w:placeholder>
          <w:showingPlcHdr/>
          <w:dropDownList>
            <w:listItem w:value="Choose an item."/>
            <w:listItem w:displayText="PLAINTIFF'S" w:value="PLAINTIFF'S"/>
            <w:listItem w:displayText="PLAINTIFFS'" w:value="PLAINTIFFS'"/>
            <w:listItem w:displayText="DEFENDANT'S" w:value="DEFENDANT'S"/>
            <w:listItem w:displayText="DEFENDANTS'" w:value="DEFENDANTS'"/>
            <w:listItem w:displayText="GOVERNMENT'S" w:value="GOVERNMENT'S"/>
            <w:listItem w:displayText="COURT'S" w:value="COURT'S"/>
            <w:listItem w:displayText="JOINT" w:value="JOINT"/>
          </w:dropDownList>
        </w:sdtPr>
        <w:sdtContent>
          <w:r w:rsidR="00D90DF7" w:rsidRPr="00D90DF7"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</w:rPr>
            <w:t xml:space="preserve">Select </w:t>
          </w:r>
          <w:r w:rsidR="00BE537B"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</w:rPr>
            <w:t>Party</w:t>
          </w:r>
        </w:sdtContent>
      </w:sdt>
      <w:r w:rsidR="00D90DF7" w:rsidRPr="00D90DF7">
        <w:rPr>
          <w:rFonts w:ascii="Times New Roman" w:hAnsi="Times New Roman" w:cs="Times New Roman"/>
          <w:b/>
          <w:sz w:val="24"/>
          <w:szCs w:val="24"/>
          <w:u w:val="single"/>
        </w:rPr>
        <w:t xml:space="preserve"> EXHIBIT LIST</w:t>
      </w:r>
    </w:p>
    <w:p w14:paraId="3DCEB374" w14:textId="77777777" w:rsidR="00D90DF7" w:rsidRPr="00723A71" w:rsidRDefault="00D90DF7" w:rsidP="00D90D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8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85"/>
        <w:gridCol w:w="1473"/>
        <w:gridCol w:w="2004"/>
        <w:gridCol w:w="3280"/>
      </w:tblGrid>
      <w:tr w:rsidR="00D90DF7" w:rsidRPr="00723A71" w14:paraId="1D22D981" w14:textId="77777777" w:rsidTr="00795644">
        <w:trPr>
          <w:trHeight w:val="720"/>
        </w:trPr>
        <w:tc>
          <w:tcPr>
            <w:tcW w:w="522" w:type="pct"/>
            <w:vAlign w:val="center"/>
          </w:tcPr>
          <w:p w14:paraId="3DC74EE5" w14:textId="77777777" w:rsidR="00D90DF7" w:rsidRPr="00723A71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Exhibit No.</w:t>
            </w:r>
          </w:p>
        </w:tc>
        <w:tc>
          <w:tcPr>
            <w:tcW w:w="763" w:type="pct"/>
            <w:vAlign w:val="center"/>
          </w:tcPr>
          <w:p w14:paraId="222A744B" w14:textId="77777777" w:rsidR="00D90DF7" w:rsidRPr="00723A71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Date Identified</w:t>
            </w:r>
          </w:p>
        </w:tc>
        <w:tc>
          <w:tcPr>
            <w:tcW w:w="811" w:type="pct"/>
            <w:vAlign w:val="center"/>
          </w:tcPr>
          <w:p w14:paraId="51BC3790" w14:textId="77777777" w:rsidR="00D90DF7" w:rsidRPr="00723A71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Date Admitted</w:t>
            </w:r>
          </w:p>
        </w:tc>
        <w:tc>
          <w:tcPr>
            <w:tcW w:w="1102" w:type="pct"/>
            <w:vAlign w:val="center"/>
          </w:tcPr>
          <w:p w14:paraId="3CAC72BE" w14:textId="77777777" w:rsidR="00D90DF7" w:rsidRPr="00723A71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Witness</w:t>
            </w:r>
          </w:p>
        </w:tc>
        <w:tc>
          <w:tcPr>
            <w:tcW w:w="1802" w:type="pct"/>
            <w:vAlign w:val="center"/>
          </w:tcPr>
          <w:p w14:paraId="3EBABE49" w14:textId="77777777" w:rsidR="00D90DF7" w:rsidRPr="00723A71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Exhibit</w:t>
            </w:r>
          </w:p>
        </w:tc>
      </w:tr>
      <w:tr w:rsidR="00D90DF7" w:rsidRPr="00723A71" w14:paraId="0533B414" w14:textId="77777777" w:rsidTr="006D2A95">
        <w:trPr>
          <w:trHeight w:val="720"/>
        </w:trPr>
        <w:tc>
          <w:tcPr>
            <w:tcW w:w="522" w:type="pct"/>
            <w:vAlign w:val="center"/>
          </w:tcPr>
          <w:p w14:paraId="5CFEDB51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383087C5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38D56623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6DBC10D2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vAlign w:val="center"/>
          </w:tcPr>
          <w:p w14:paraId="62DE4CC3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3208825C" w14:textId="77777777" w:rsidTr="006D2A95">
        <w:trPr>
          <w:trHeight w:val="720"/>
        </w:trPr>
        <w:tc>
          <w:tcPr>
            <w:tcW w:w="522" w:type="pct"/>
            <w:vAlign w:val="center"/>
          </w:tcPr>
          <w:p w14:paraId="2B901193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50FEF19E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5F882399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04CA7F53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vAlign w:val="center"/>
          </w:tcPr>
          <w:p w14:paraId="6783455A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5482FFB3" w14:textId="77777777" w:rsidTr="006D2A95">
        <w:trPr>
          <w:trHeight w:val="720"/>
        </w:trPr>
        <w:tc>
          <w:tcPr>
            <w:tcW w:w="522" w:type="pct"/>
            <w:vAlign w:val="center"/>
          </w:tcPr>
          <w:p w14:paraId="0B7DD625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758D114B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3FDD71DE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2D6622CC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vAlign w:val="center"/>
          </w:tcPr>
          <w:p w14:paraId="4251BB15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675A757D" w14:textId="77777777" w:rsidTr="006D2A95">
        <w:trPr>
          <w:trHeight w:val="720"/>
        </w:trPr>
        <w:tc>
          <w:tcPr>
            <w:tcW w:w="522" w:type="pct"/>
            <w:vAlign w:val="center"/>
          </w:tcPr>
          <w:p w14:paraId="40986585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317B83F2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6A81B294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0CACC58A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vAlign w:val="center"/>
          </w:tcPr>
          <w:p w14:paraId="5B22F694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70EB0520" w14:textId="77777777" w:rsidTr="006D2A95">
        <w:trPr>
          <w:trHeight w:val="720"/>
        </w:trPr>
        <w:tc>
          <w:tcPr>
            <w:tcW w:w="522" w:type="pct"/>
            <w:vAlign w:val="center"/>
          </w:tcPr>
          <w:p w14:paraId="145A2191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60C67364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3845BA9D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6614F977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vAlign w:val="center"/>
          </w:tcPr>
          <w:p w14:paraId="4DB341AA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6AAAE7D5" w14:textId="77777777" w:rsidTr="006D2A95">
        <w:trPr>
          <w:trHeight w:val="720"/>
        </w:trPr>
        <w:tc>
          <w:tcPr>
            <w:tcW w:w="522" w:type="pct"/>
            <w:vAlign w:val="center"/>
          </w:tcPr>
          <w:p w14:paraId="03308BD3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7870C00B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18844E27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26B6E4CB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vAlign w:val="center"/>
          </w:tcPr>
          <w:p w14:paraId="5174032E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020C98DB" w14:textId="77777777" w:rsidTr="006D2A95">
        <w:trPr>
          <w:trHeight w:val="720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98CB457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14:paraId="65EF3EE7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14:paraId="264D00D5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14:paraId="7325A7D8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tcBorders>
              <w:bottom w:val="single" w:sz="4" w:space="0" w:color="auto"/>
            </w:tcBorders>
            <w:vAlign w:val="center"/>
          </w:tcPr>
          <w:p w14:paraId="06A4F9B7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2C18DA74" w14:textId="77777777" w:rsidTr="006D2A95">
        <w:trPr>
          <w:trHeight w:val="720"/>
        </w:trPr>
        <w:tc>
          <w:tcPr>
            <w:tcW w:w="5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850C5F4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6E48F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EDEF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6B534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25B63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44" w:rsidRPr="00723A71" w14:paraId="4734035B" w14:textId="77777777" w:rsidTr="006D2A95">
        <w:trPr>
          <w:trHeight w:val="720"/>
        </w:trPr>
        <w:tc>
          <w:tcPr>
            <w:tcW w:w="5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8166C9" w14:textId="77777777" w:rsidR="00795644" w:rsidRPr="00723A71" w:rsidRDefault="00795644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11446" w14:textId="77777777" w:rsidR="00795644" w:rsidRPr="00723A71" w:rsidRDefault="00795644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38072" w14:textId="77777777" w:rsidR="00795644" w:rsidRPr="00723A71" w:rsidRDefault="00795644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3660A" w14:textId="77777777" w:rsidR="00795644" w:rsidRPr="00723A71" w:rsidRDefault="00795644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E5231" w14:textId="77777777" w:rsidR="00795644" w:rsidRPr="00723A71" w:rsidRDefault="00795644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1A6EE" w14:textId="77777777" w:rsidR="00D90DF7" w:rsidRPr="00F75F5C" w:rsidRDefault="00D90DF7" w:rsidP="00D90DF7">
      <w:pPr>
        <w:tabs>
          <w:tab w:val="left" w:pos="299"/>
        </w:tabs>
        <w:rPr>
          <w:rFonts w:ascii="Times New Roman" w:hAnsi="Times New Roman" w:cs="Times New Roman"/>
        </w:rPr>
      </w:pPr>
    </w:p>
    <w:tbl>
      <w:tblPr>
        <w:tblStyle w:val="TableGrid"/>
        <w:tblW w:w="9345" w:type="dxa"/>
        <w:tblInd w:w="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3"/>
        <w:gridCol w:w="4602"/>
      </w:tblGrid>
      <w:tr w:rsidR="00D90DF7" w14:paraId="7D3A62AB" w14:textId="77777777" w:rsidTr="00795644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701DCF60" w14:textId="77777777" w:rsidR="00D90DF7" w:rsidRDefault="00D90DF7" w:rsidP="00B63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75F5C">
              <w:rPr>
                <w:rFonts w:ascii="Times New Roman" w:hAnsi="Times New Roman" w:cs="Times New Roman"/>
              </w:rPr>
              <w:t>ase No.</w:t>
            </w:r>
            <w:r w:rsidR="00262276">
              <w:rPr>
                <w:rFonts w:ascii="Times New Roman" w:hAnsi="Times New Roman" w:cs="Times New Roman"/>
              </w:rPr>
              <w:t>:</w:t>
            </w:r>
            <w:r w:rsidRPr="00F75F5C">
              <w:rPr>
                <w:rFonts w:ascii="Times New Roman" w:hAnsi="Times New Roman" w:cs="Times New Roman"/>
              </w:rPr>
              <w:t xml:space="preserve"> </w: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75F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_________________</w: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42A98AB0" w14:textId="77777777" w:rsidR="00D90DF7" w:rsidRPr="00E162D9" w:rsidRDefault="00E162D9" w:rsidP="00B63F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Page </w: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PAGE  \* Arabic  \* MERGEFORMAT </w:instrTex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E162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16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NUMPAGES  \* Arabic  \* MERGEFORMAT </w:instrTex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F63C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14:paraId="43E82711" w14:textId="77777777" w:rsidR="00795644" w:rsidRDefault="00795644">
      <w:r>
        <w:br w:type="page"/>
      </w:r>
    </w:p>
    <w:tbl>
      <w:tblPr>
        <w:tblStyle w:val="TableGrid"/>
        <w:tblW w:w="9365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"/>
        <w:gridCol w:w="1419"/>
        <w:gridCol w:w="1507"/>
        <w:gridCol w:w="2036"/>
        <w:gridCol w:w="3326"/>
      </w:tblGrid>
      <w:tr w:rsidR="00D90DF7" w:rsidRPr="00723A71" w14:paraId="087C10E3" w14:textId="77777777" w:rsidTr="00B63F8C">
        <w:trPr>
          <w:trHeight w:val="665"/>
        </w:trPr>
        <w:tc>
          <w:tcPr>
            <w:tcW w:w="936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C2F9536" w14:textId="77777777" w:rsidR="00D90DF7" w:rsidRPr="00F75F5C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5F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EXHIBIT LIST—CONTINUATION SHEET</w:t>
            </w:r>
          </w:p>
        </w:tc>
      </w:tr>
      <w:tr w:rsidR="00D90DF7" w:rsidRPr="00723A71" w14:paraId="09052282" w14:textId="77777777" w:rsidTr="00795644">
        <w:trPr>
          <w:trHeight w:val="576"/>
        </w:trPr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14:paraId="1AA086E5" w14:textId="77777777" w:rsidR="00D90DF7" w:rsidRPr="00723A71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Exhibit No.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14:paraId="1B63BC09" w14:textId="77777777" w:rsidR="00D90DF7" w:rsidRPr="00723A71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Date Identified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5C316BA0" w14:textId="77777777" w:rsidR="00D90DF7" w:rsidRPr="00723A71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Date Admitted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vAlign w:val="center"/>
          </w:tcPr>
          <w:p w14:paraId="6EFAC877" w14:textId="77777777" w:rsidR="00D90DF7" w:rsidRPr="00723A71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Witness</w:t>
            </w:r>
          </w:p>
        </w:tc>
        <w:tc>
          <w:tcPr>
            <w:tcW w:w="3326" w:type="dxa"/>
            <w:tcBorders>
              <w:top w:val="double" w:sz="4" w:space="0" w:color="auto"/>
            </w:tcBorders>
            <w:vAlign w:val="center"/>
          </w:tcPr>
          <w:p w14:paraId="25E97A4A" w14:textId="77777777" w:rsidR="00D90DF7" w:rsidRPr="00723A71" w:rsidRDefault="00D90DF7" w:rsidP="00B6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Exhibit</w:t>
            </w:r>
          </w:p>
        </w:tc>
      </w:tr>
      <w:tr w:rsidR="00D90DF7" w:rsidRPr="00723A71" w14:paraId="095BEDAE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25097C7E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7F9A824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FB45A06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04EE7638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4B39F43F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4B43F63F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26B9E90E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52E8472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249BD265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08E34363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119CE683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46872C72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094AB3BE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1DE463C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73926D8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0693E50B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72C68FCA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403418C7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4AC0F930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824963A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EA42F92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BC1E195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37F80066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024C2BC3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29A76E53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7402C70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3F586B4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D3D5BD7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45F926A4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70B613A9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3F378493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FE5BFBD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BF99951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717B823A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2A3FE80D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5568B731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141D2B8A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E1C0B66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4EE1FB8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E43C39D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18B43BD9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5835AFDB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2D48B7F5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9C5EDB8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93DA322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6CA8096B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057E4550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03E3F5C7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1EA83B54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6F8C608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0D1E372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0F0F4B48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58C7CBD8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5BA7F107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5B58760F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BB60213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407A90EF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3916E862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3EDDBCFC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3B8CD2AB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54D67F72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3E41374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FCB1738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D467D29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243C621E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73500A98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247AC5AF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4FEA311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7C28A83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D487411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6F999E05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2183105A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60B34EE5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9E693C3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7DBF813E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36CE2CD2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1E9A5386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70A32751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3C1709EA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AE418D8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7B99F134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BC756D1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095A84BE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F7" w:rsidRPr="00723A71" w14:paraId="5FAD3A0A" w14:textId="77777777" w:rsidTr="006D2A95">
        <w:trPr>
          <w:trHeight w:val="720"/>
        </w:trPr>
        <w:tc>
          <w:tcPr>
            <w:tcW w:w="1077" w:type="dxa"/>
            <w:vAlign w:val="center"/>
          </w:tcPr>
          <w:p w14:paraId="3E283467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76F3580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7064406C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1084FAB" w14:textId="77777777" w:rsidR="00D90DF7" w:rsidRPr="00723A71" w:rsidRDefault="00D90DF7" w:rsidP="006D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46E52445" w14:textId="77777777" w:rsidR="00D90DF7" w:rsidRPr="00723A71" w:rsidRDefault="00D90DF7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87CB5" w14:textId="77777777" w:rsidR="00D90DF7" w:rsidRDefault="00D90DF7" w:rsidP="00D90D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3"/>
        <w:gridCol w:w="4612"/>
      </w:tblGrid>
      <w:tr w:rsidR="00D90DF7" w14:paraId="0368EB9B" w14:textId="77777777" w:rsidTr="00B63F8C">
        <w:tc>
          <w:tcPr>
            <w:tcW w:w="4743" w:type="dxa"/>
          </w:tcPr>
          <w:p w14:paraId="5BF4F4E2" w14:textId="77777777" w:rsidR="00D90DF7" w:rsidRDefault="00D90DF7" w:rsidP="00B63F8C">
            <w:pPr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75F5C">
              <w:rPr>
                <w:rFonts w:ascii="Times New Roman" w:hAnsi="Times New Roman" w:cs="Times New Roman"/>
              </w:rPr>
              <w:t>ase No.</w:t>
            </w:r>
            <w:r w:rsidR="00262276">
              <w:rPr>
                <w:rFonts w:ascii="Times New Roman" w:hAnsi="Times New Roman" w:cs="Times New Roman"/>
              </w:rPr>
              <w:t>:</w:t>
            </w:r>
            <w:r w:rsidRPr="00F75F5C">
              <w:rPr>
                <w:rFonts w:ascii="Times New Roman" w:hAnsi="Times New Roman" w:cs="Times New Roman"/>
              </w:rPr>
              <w:t xml:space="preserve"> </w: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75F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_________________</w: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02" w:type="dxa"/>
          </w:tcPr>
          <w:p w14:paraId="5F6366BB" w14:textId="77777777" w:rsidR="00D90DF7" w:rsidRPr="00E162D9" w:rsidRDefault="00E162D9" w:rsidP="00B63F8C">
            <w:pPr>
              <w:ind w:righ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Page </w: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PAGE  \* Arabic  \* MERGEFORMAT </w:instrTex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E162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16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NUMPAGES  \* Arabic  \* MERGEFORMAT </w:instrTex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F63C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E16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14:paraId="6B233A5A" w14:textId="77777777" w:rsidR="00D90DF7" w:rsidRPr="00140CE7" w:rsidRDefault="00D90DF7" w:rsidP="00D90DF7">
      <w:pPr>
        <w:tabs>
          <w:tab w:val="left" w:pos="2431"/>
        </w:tabs>
        <w:rPr>
          <w:rFonts w:ascii="Times New Roman" w:hAnsi="Times New Roman" w:cs="Times New Roman"/>
          <w:sz w:val="10"/>
          <w:szCs w:val="24"/>
        </w:rPr>
      </w:pPr>
    </w:p>
    <w:sectPr w:rsidR="00D90DF7" w:rsidRPr="00140CE7" w:rsidSect="00723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7C5D" w14:textId="77777777" w:rsidR="0087467A" w:rsidRDefault="0087467A" w:rsidP="006455F8">
      <w:r>
        <w:separator/>
      </w:r>
    </w:p>
  </w:endnote>
  <w:endnote w:type="continuationSeparator" w:id="0">
    <w:p w14:paraId="3792F4DF" w14:textId="77777777" w:rsidR="0087467A" w:rsidRDefault="0087467A" w:rsidP="006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0B57" w14:textId="77777777" w:rsidR="0087467A" w:rsidRDefault="0087467A" w:rsidP="006455F8">
      <w:r>
        <w:separator/>
      </w:r>
    </w:p>
  </w:footnote>
  <w:footnote w:type="continuationSeparator" w:id="0">
    <w:p w14:paraId="4E914F1D" w14:textId="77777777" w:rsidR="0087467A" w:rsidRDefault="0087467A" w:rsidP="0064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F7"/>
    <w:rsid w:val="000F63C6"/>
    <w:rsid w:val="002365C3"/>
    <w:rsid w:val="002547A7"/>
    <w:rsid w:val="00262276"/>
    <w:rsid w:val="00422EEC"/>
    <w:rsid w:val="00447975"/>
    <w:rsid w:val="004535B0"/>
    <w:rsid w:val="004A26CB"/>
    <w:rsid w:val="006455F8"/>
    <w:rsid w:val="006D2A95"/>
    <w:rsid w:val="006E370D"/>
    <w:rsid w:val="00795644"/>
    <w:rsid w:val="0087467A"/>
    <w:rsid w:val="0099456B"/>
    <w:rsid w:val="00AF4771"/>
    <w:rsid w:val="00BC63C2"/>
    <w:rsid w:val="00BE537B"/>
    <w:rsid w:val="00C52999"/>
    <w:rsid w:val="00C62562"/>
    <w:rsid w:val="00D90DF7"/>
    <w:rsid w:val="00E162D9"/>
    <w:rsid w:val="00E90019"/>
    <w:rsid w:val="00EF0D8C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0D3F"/>
  <w15:chartTrackingRefBased/>
  <w15:docId w15:val="{94786FED-2F1B-49AC-9689-09232A6A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0DF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0D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5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5F8"/>
  </w:style>
  <w:style w:type="paragraph" w:styleId="Footer">
    <w:name w:val="footer"/>
    <w:basedOn w:val="Normal"/>
    <w:link w:val="FooterChar"/>
    <w:uiPriority w:val="99"/>
    <w:unhideWhenUsed/>
    <w:rsid w:val="00645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A7C02A0D3741A5BC23DDA6FE7F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074E-FF16-4FBE-BB27-87CFC2AC3A12}"/>
      </w:docPartPr>
      <w:docPartBody>
        <w:p w:rsidR="00D1610B" w:rsidRDefault="009B6115" w:rsidP="009B6115">
          <w:pPr>
            <w:pStyle w:val="81A7C02A0D3741A5BC23DDA6FE7FB38B2"/>
          </w:pPr>
          <w:r w:rsidRPr="00D90DF7"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</w:rPr>
            <w:t xml:space="preserve">Select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</w:rPr>
            <w:t>Party</w:t>
          </w:r>
        </w:p>
      </w:docPartBody>
    </w:docPart>
    <w:docPart>
      <w:docPartPr>
        <w:name w:val="527EB16F882742F592573B534D0B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17E2-A5EC-4EC4-B6D2-65E92812017E}"/>
      </w:docPartPr>
      <w:docPartBody>
        <w:p w:rsidR="008B2DF7" w:rsidRDefault="009B6115" w:rsidP="009B6115">
          <w:pPr>
            <w:pStyle w:val="527EB16F882742F592573B534D0BE60C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Select Party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0B"/>
    <w:rsid w:val="000329D4"/>
    <w:rsid w:val="003963A0"/>
    <w:rsid w:val="008B2DF7"/>
    <w:rsid w:val="00965944"/>
    <w:rsid w:val="009B6115"/>
    <w:rsid w:val="00C80646"/>
    <w:rsid w:val="00CB66AD"/>
    <w:rsid w:val="00D1610B"/>
    <w:rsid w:val="00F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115"/>
    <w:rPr>
      <w:color w:val="808080"/>
    </w:rPr>
  </w:style>
  <w:style w:type="paragraph" w:customStyle="1" w:styleId="527EB16F882742F592573B534D0BE60C">
    <w:name w:val="527EB16F882742F592573B534D0BE60C"/>
    <w:rsid w:val="009B6115"/>
    <w:pPr>
      <w:widowControl w:val="0"/>
      <w:spacing w:after="0" w:line="240" w:lineRule="auto"/>
    </w:pPr>
    <w:rPr>
      <w:rFonts w:eastAsiaTheme="minorHAnsi"/>
    </w:rPr>
  </w:style>
  <w:style w:type="paragraph" w:customStyle="1" w:styleId="81A7C02A0D3741A5BC23DDA6FE7FB38B2">
    <w:name w:val="81A7C02A0D3741A5BC23DDA6FE7FB38B2"/>
    <w:rsid w:val="009B6115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4B55-D351-4C71-BBDA-BAE0E493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</Words>
  <Characters>810</Characters>
  <Application>Microsoft Office Word</Application>
  <DocSecurity>0</DocSecurity>
  <Lines>6</Lines>
  <Paragraphs>1</Paragraphs>
  <ScaleCrop>false</ScaleCrop>
  <Company>US District Courts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Ronay</dc:creator>
  <cp:keywords/>
  <dc:description/>
  <cp:lastModifiedBy>Grace Farey</cp:lastModifiedBy>
  <cp:revision>28</cp:revision>
  <dcterms:created xsi:type="dcterms:W3CDTF">2016-03-04T13:47:00Z</dcterms:created>
  <dcterms:modified xsi:type="dcterms:W3CDTF">2024-11-14T18:45:00Z</dcterms:modified>
</cp:coreProperties>
</file>