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7B80" w14:textId="77777777" w:rsidR="00C84AB2" w:rsidRDefault="00D736B7">
      <w:pPr>
        <w:ind w:right="144" w:firstLine="720"/>
        <w:jc w:val="center"/>
        <w:rPr>
          <w:b/>
          <w:bCs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b/>
          <w:bCs/>
        </w:rPr>
        <w:t>EXHIBIT A</w:t>
      </w:r>
    </w:p>
    <w:p w14:paraId="4FB4CEF1" w14:textId="77777777" w:rsidR="00C84AB2" w:rsidRDefault="00D736B7">
      <w:pPr>
        <w:jc w:val="center"/>
      </w:pPr>
      <w:r>
        <w:rPr>
          <w:b/>
          <w:bCs/>
        </w:rPr>
        <w:t>COURT’S INTERROGATORIES TO INDIVIDUAL PLAINTIFF(S)</w:t>
      </w:r>
    </w:p>
    <w:p w14:paraId="6673CDB0" w14:textId="77777777" w:rsidR="00C84AB2" w:rsidRDefault="00C84AB2"/>
    <w:p w14:paraId="03A6C67D" w14:textId="77777777" w:rsidR="00C84AB2" w:rsidRDefault="00D736B7">
      <w:pPr>
        <w:pStyle w:val="NumberedParagraph"/>
      </w:pPr>
      <w:r>
        <w:t>Your residential address.</w:t>
      </w:r>
    </w:p>
    <w:p w14:paraId="30194BF4" w14:textId="77777777" w:rsidR="00C84AB2" w:rsidRDefault="00C84AB2">
      <w:pPr>
        <w:numPr>
          <w:ilvl w:val="12"/>
          <w:numId w:val="0"/>
        </w:numPr>
        <w:ind w:left="360" w:hanging="360"/>
      </w:pPr>
    </w:p>
    <w:p w14:paraId="55839F5D" w14:textId="77777777" w:rsidR="00C84AB2" w:rsidRDefault="00C84AB2">
      <w:pPr>
        <w:numPr>
          <w:ilvl w:val="12"/>
          <w:numId w:val="0"/>
        </w:numPr>
        <w:ind w:left="360" w:hanging="360"/>
      </w:pPr>
    </w:p>
    <w:p w14:paraId="358596D1" w14:textId="77777777" w:rsidR="00C84AB2" w:rsidRDefault="00D736B7">
      <w:pPr>
        <w:pStyle w:val="NumberedParagraph"/>
      </w:pPr>
      <w:r>
        <w:t xml:space="preserve">The name of your </w:t>
      </w:r>
      <w:r>
        <w:t>current employer and place of employment.</w:t>
      </w:r>
    </w:p>
    <w:p w14:paraId="60F79635" w14:textId="77777777" w:rsidR="00C84AB2" w:rsidRDefault="00C84AB2">
      <w:pPr>
        <w:numPr>
          <w:ilvl w:val="12"/>
          <w:numId w:val="0"/>
        </w:numPr>
        <w:ind w:left="360" w:hanging="360"/>
      </w:pPr>
    </w:p>
    <w:p w14:paraId="154A57A2" w14:textId="77777777" w:rsidR="00C84AB2" w:rsidRDefault="00C84AB2">
      <w:pPr>
        <w:numPr>
          <w:ilvl w:val="12"/>
          <w:numId w:val="0"/>
        </w:numPr>
        <w:ind w:left="360" w:hanging="360"/>
      </w:pPr>
    </w:p>
    <w:p w14:paraId="6010964D" w14:textId="77777777" w:rsidR="00C84AB2" w:rsidRDefault="00D736B7">
      <w:pPr>
        <w:pStyle w:val="NumberedParagraph"/>
      </w:pPr>
      <w:r>
        <w:t xml:space="preserve">Describe the nature of your </w:t>
      </w:r>
      <w:proofErr w:type="gramStart"/>
      <w:r>
        <w:t>disability</w:t>
      </w:r>
      <w:proofErr w:type="gramEnd"/>
      <w:r>
        <w:t xml:space="preserve"> </w:t>
      </w:r>
    </w:p>
    <w:p w14:paraId="7762E781" w14:textId="77777777" w:rsidR="00C84AB2" w:rsidRDefault="00C84AB2">
      <w:pPr>
        <w:pStyle w:val="NumberedParagraph"/>
        <w:numPr>
          <w:ilvl w:val="0"/>
          <w:numId w:val="0"/>
        </w:numPr>
        <w:ind w:left="1440"/>
      </w:pPr>
    </w:p>
    <w:p w14:paraId="28583068" w14:textId="77777777" w:rsidR="00C84AB2" w:rsidRDefault="00C84AB2">
      <w:pPr>
        <w:pStyle w:val="NumberedParagraph"/>
        <w:numPr>
          <w:ilvl w:val="0"/>
          <w:numId w:val="0"/>
        </w:numPr>
        <w:ind w:left="1440"/>
      </w:pPr>
    </w:p>
    <w:p w14:paraId="5A45D906" w14:textId="77777777" w:rsidR="00C84AB2" w:rsidRDefault="00D736B7">
      <w:pPr>
        <w:pStyle w:val="NumberedParagraph"/>
      </w:pPr>
      <w:r>
        <w:t>List each of the defendant’s websites (including the URL of the website) that you visited that are at issue in this case and the date(s) you visited those websites?</w:t>
      </w:r>
    </w:p>
    <w:p w14:paraId="44A3B3D0" w14:textId="77777777" w:rsidR="00C84AB2" w:rsidRDefault="00C84AB2">
      <w:pPr>
        <w:pStyle w:val="NumberedParagraph"/>
        <w:numPr>
          <w:ilvl w:val="0"/>
          <w:numId w:val="0"/>
        </w:numPr>
        <w:ind w:left="1440"/>
      </w:pPr>
    </w:p>
    <w:p w14:paraId="57361D56" w14:textId="77777777" w:rsidR="00C84AB2" w:rsidRDefault="00C84AB2">
      <w:pPr>
        <w:pStyle w:val="NumberedParagraph"/>
        <w:numPr>
          <w:ilvl w:val="0"/>
          <w:numId w:val="0"/>
        </w:numPr>
        <w:ind w:left="1440"/>
      </w:pPr>
    </w:p>
    <w:p w14:paraId="52103FDD" w14:textId="77777777" w:rsidR="00C84AB2" w:rsidRDefault="00D736B7">
      <w:pPr>
        <w:pStyle w:val="NumberedParagraph"/>
      </w:pPr>
      <w:r>
        <w:t>Did anyone else review or visit the defendant’s website with you on the date(s) specified above?  If so, state such persons’ name(s) and address(es).</w:t>
      </w:r>
    </w:p>
    <w:p w14:paraId="546ED009" w14:textId="77777777" w:rsidR="00C84AB2" w:rsidRDefault="00C84AB2">
      <w:pPr>
        <w:pStyle w:val="NumberedParagraph"/>
        <w:numPr>
          <w:ilvl w:val="0"/>
          <w:numId w:val="0"/>
        </w:numPr>
        <w:ind w:left="1440"/>
      </w:pPr>
    </w:p>
    <w:p w14:paraId="3A2FBF70" w14:textId="77777777" w:rsidR="00C84AB2" w:rsidRDefault="00C84AB2">
      <w:pPr>
        <w:pStyle w:val="NumberedParagraph"/>
        <w:numPr>
          <w:ilvl w:val="0"/>
          <w:numId w:val="0"/>
        </w:numPr>
        <w:ind w:left="1440"/>
      </w:pPr>
    </w:p>
    <w:p w14:paraId="54D0012E" w14:textId="77777777" w:rsidR="00C84AB2" w:rsidRDefault="00D736B7">
      <w:pPr>
        <w:pStyle w:val="NumberedParagraph"/>
      </w:pPr>
      <w:r>
        <w:t>Describe the purpose of your visit to the website(s).</w:t>
      </w:r>
    </w:p>
    <w:p w14:paraId="4ACA2537" w14:textId="77777777" w:rsidR="00C84AB2" w:rsidRDefault="00C84AB2">
      <w:pPr>
        <w:pStyle w:val="NumberedParagraph"/>
        <w:numPr>
          <w:ilvl w:val="0"/>
          <w:numId w:val="0"/>
        </w:numPr>
        <w:ind w:left="1080" w:hanging="360"/>
      </w:pPr>
    </w:p>
    <w:p w14:paraId="48029136" w14:textId="77777777" w:rsidR="00C84AB2" w:rsidRDefault="00C84AB2">
      <w:pPr>
        <w:pStyle w:val="NumberedParagraph"/>
        <w:numPr>
          <w:ilvl w:val="0"/>
          <w:numId w:val="0"/>
        </w:numPr>
        <w:ind w:left="1440"/>
      </w:pPr>
    </w:p>
    <w:p w14:paraId="2589A37A" w14:textId="77777777" w:rsidR="00C84AB2" w:rsidRDefault="00D736B7">
      <w:pPr>
        <w:pStyle w:val="NumberedParagraph"/>
      </w:pPr>
      <w:r>
        <w:t>Specifically list each barrier or deficiency that you personally observed or experienced while visiting the website(s).</w:t>
      </w:r>
    </w:p>
    <w:p w14:paraId="2C515783" w14:textId="77777777" w:rsidR="00C84AB2" w:rsidRDefault="00C84AB2">
      <w:pPr>
        <w:pStyle w:val="NumberedParagraph"/>
        <w:numPr>
          <w:ilvl w:val="0"/>
          <w:numId w:val="0"/>
        </w:numPr>
        <w:ind w:left="1080" w:hanging="360"/>
      </w:pPr>
    </w:p>
    <w:p w14:paraId="47970E69" w14:textId="77777777" w:rsidR="00C84AB2" w:rsidRDefault="00C84AB2">
      <w:pPr>
        <w:pStyle w:val="NumberedParagraph"/>
        <w:numPr>
          <w:ilvl w:val="0"/>
          <w:numId w:val="0"/>
        </w:numPr>
        <w:ind w:left="1440"/>
      </w:pPr>
    </w:p>
    <w:p w14:paraId="0910B979" w14:textId="77777777" w:rsidR="00C84AB2" w:rsidRDefault="00D736B7">
      <w:pPr>
        <w:pStyle w:val="NumberedParagraph"/>
      </w:pPr>
      <w:r>
        <w:t xml:space="preserve">Please specify all the ways in which you allege that the defendant’s website fails to </w:t>
      </w:r>
      <w:r>
        <w:rPr>
          <w:lang w:val="en-US"/>
        </w:rPr>
        <w:t>comply with 28 C.F.R. 36.302(e) or with any other applicable law.</w:t>
      </w:r>
    </w:p>
    <w:p w14:paraId="61A81CF0" w14:textId="77777777" w:rsidR="00C84AB2" w:rsidRDefault="00C84AB2">
      <w:pPr>
        <w:numPr>
          <w:ilvl w:val="12"/>
          <w:numId w:val="0"/>
        </w:numPr>
        <w:ind w:left="360" w:hanging="360"/>
      </w:pPr>
    </w:p>
    <w:p w14:paraId="096B160E" w14:textId="77777777" w:rsidR="00C84AB2" w:rsidRDefault="00C84AB2">
      <w:pPr>
        <w:numPr>
          <w:ilvl w:val="12"/>
          <w:numId w:val="0"/>
        </w:numPr>
        <w:ind w:left="360" w:hanging="360"/>
      </w:pPr>
    </w:p>
    <w:p w14:paraId="6C39DC05" w14:textId="77777777" w:rsidR="00C84AB2" w:rsidRDefault="00D736B7">
      <w:pPr>
        <w:pStyle w:val="NumberedParagraph"/>
      </w:pPr>
      <w:r>
        <w:t xml:space="preserve">Did you take notes or make a </w:t>
      </w:r>
      <w:r>
        <w:t>contemporaneous record of these barriers (i.e., screen shots or print outs of the website)?  If so, please attach a copy to these Answers.</w:t>
      </w:r>
    </w:p>
    <w:p w14:paraId="02BA89DB" w14:textId="77777777" w:rsidR="00C84AB2" w:rsidRDefault="00C84AB2">
      <w:pPr>
        <w:numPr>
          <w:ilvl w:val="12"/>
          <w:numId w:val="0"/>
        </w:numPr>
      </w:pPr>
    </w:p>
    <w:p w14:paraId="49474889" w14:textId="77777777" w:rsidR="00C84AB2" w:rsidRDefault="00C84AB2">
      <w:pPr>
        <w:numPr>
          <w:ilvl w:val="12"/>
          <w:numId w:val="0"/>
        </w:numPr>
      </w:pPr>
    </w:p>
    <w:p w14:paraId="4EB68F88" w14:textId="77777777" w:rsidR="00C84AB2" w:rsidRDefault="00D736B7">
      <w:pPr>
        <w:pStyle w:val="NumberedParagraph"/>
      </w:pPr>
      <w:r>
        <w:t>Identify the physical location(s) the use and enjoyment of which was impacted by the alleged deficiencies in the defendant’s website(s).</w:t>
      </w:r>
    </w:p>
    <w:p w14:paraId="4CAD2421" w14:textId="77777777" w:rsidR="00C84AB2" w:rsidRDefault="00C84AB2">
      <w:pPr>
        <w:pStyle w:val="NumberedParagraph"/>
        <w:numPr>
          <w:ilvl w:val="0"/>
          <w:numId w:val="0"/>
        </w:numPr>
        <w:ind w:left="1080"/>
      </w:pPr>
    </w:p>
    <w:p w14:paraId="294FEA05" w14:textId="77777777" w:rsidR="00C84AB2" w:rsidRDefault="00C84AB2">
      <w:pPr>
        <w:pStyle w:val="NumberedParagraph"/>
        <w:numPr>
          <w:ilvl w:val="0"/>
          <w:numId w:val="0"/>
        </w:numPr>
        <w:ind w:left="1440"/>
      </w:pPr>
    </w:p>
    <w:p w14:paraId="79D18819" w14:textId="77777777" w:rsidR="00C84AB2" w:rsidRDefault="00D736B7">
      <w:pPr>
        <w:pStyle w:val="NumberedParagraph"/>
      </w:pPr>
      <w:r>
        <w:t>What is the proximity of the physical locations identified in response to the foregoing interrogatory to your home and place of employment?</w:t>
      </w:r>
    </w:p>
    <w:p w14:paraId="765F0F74" w14:textId="77777777" w:rsidR="00C84AB2" w:rsidRDefault="00C84AB2">
      <w:pPr>
        <w:pStyle w:val="NumberedParagraph"/>
        <w:numPr>
          <w:ilvl w:val="0"/>
          <w:numId w:val="0"/>
        </w:numPr>
        <w:ind w:left="1080"/>
      </w:pPr>
    </w:p>
    <w:p w14:paraId="37E0D665" w14:textId="77777777" w:rsidR="00C84AB2" w:rsidRDefault="00C84AB2">
      <w:pPr>
        <w:pStyle w:val="ListParagraph"/>
      </w:pPr>
    </w:p>
    <w:p w14:paraId="478DA0E8" w14:textId="77777777" w:rsidR="00C84AB2" w:rsidRDefault="00D736B7">
      <w:pPr>
        <w:pStyle w:val="NumberedParagraph"/>
      </w:pPr>
      <w:r>
        <w:t>Describe your past patronage of the defendant’s business and any of the physical locations identified in response to the foregoing interrogatories.</w:t>
      </w:r>
    </w:p>
    <w:p w14:paraId="1F62B14F" w14:textId="77777777" w:rsidR="00C84AB2" w:rsidRDefault="00C84AB2">
      <w:pPr>
        <w:pStyle w:val="NumberedParagraph"/>
        <w:numPr>
          <w:ilvl w:val="0"/>
          <w:numId w:val="0"/>
        </w:numPr>
        <w:ind w:left="2160"/>
      </w:pPr>
    </w:p>
    <w:p w14:paraId="2838F30D" w14:textId="77777777" w:rsidR="00C84AB2" w:rsidRDefault="00C84AB2">
      <w:pPr>
        <w:pStyle w:val="NumberedParagraph"/>
        <w:numPr>
          <w:ilvl w:val="0"/>
          <w:numId w:val="0"/>
        </w:numPr>
        <w:ind w:left="2160"/>
      </w:pPr>
    </w:p>
    <w:p w14:paraId="2BD0FAE9" w14:textId="77777777" w:rsidR="00C84AB2" w:rsidRDefault="00D736B7">
      <w:pPr>
        <w:pStyle w:val="NumberedParagraph"/>
      </w:pPr>
      <w:r>
        <w:t xml:space="preserve">Describe the definiteness of your plans to visit any physical location associated with the defendant’s </w:t>
      </w:r>
      <w:proofErr w:type="gramStart"/>
      <w:r>
        <w:t>business, and</w:t>
      </w:r>
      <w:proofErr w:type="gramEnd"/>
      <w:r>
        <w:t xml:space="preserve"> identify the physical location(s).</w:t>
      </w:r>
    </w:p>
    <w:p w14:paraId="0B369789" w14:textId="77777777" w:rsidR="00C84AB2" w:rsidRDefault="00C84AB2">
      <w:pPr>
        <w:pStyle w:val="NumberedParagraph"/>
        <w:numPr>
          <w:ilvl w:val="0"/>
          <w:numId w:val="0"/>
        </w:numPr>
        <w:ind w:left="2520"/>
      </w:pPr>
    </w:p>
    <w:p w14:paraId="486022E8" w14:textId="77777777" w:rsidR="00C84AB2" w:rsidRDefault="00C84AB2">
      <w:pPr>
        <w:pStyle w:val="NumberedParagraph"/>
        <w:numPr>
          <w:ilvl w:val="0"/>
          <w:numId w:val="0"/>
        </w:numPr>
        <w:ind w:left="1440"/>
      </w:pPr>
    </w:p>
    <w:p w14:paraId="2B280AB4" w14:textId="77777777" w:rsidR="00C84AB2" w:rsidRDefault="00D736B7">
      <w:pPr>
        <w:pStyle w:val="NumberedParagraph"/>
      </w:pPr>
      <w:r>
        <w:t>Please list any other Title III cases in which you have been a party in this District.</w:t>
      </w:r>
    </w:p>
    <w:p w14:paraId="3A2F6EDD" w14:textId="77777777" w:rsidR="00C84AB2" w:rsidRDefault="00C84AB2">
      <w:pPr>
        <w:numPr>
          <w:ilvl w:val="12"/>
          <w:numId w:val="0"/>
        </w:numPr>
      </w:pPr>
    </w:p>
    <w:p w14:paraId="48BCD519" w14:textId="77777777" w:rsidR="00C84AB2" w:rsidRDefault="00C84AB2">
      <w:pPr>
        <w:numPr>
          <w:ilvl w:val="12"/>
          <w:numId w:val="0"/>
        </w:numPr>
      </w:pPr>
    </w:p>
    <w:p w14:paraId="0F47FE7F" w14:textId="77777777" w:rsidR="00C84AB2" w:rsidRDefault="00C84AB2">
      <w:pPr>
        <w:numPr>
          <w:ilvl w:val="12"/>
          <w:numId w:val="0"/>
        </w:numPr>
      </w:pPr>
    </w:p>
    <w:p w14:paraId="57FAFC84" w14:textId="77777777" w:rsidR="00C84AB2" w:rsidRDefault="00C84AB2">
      <w:pPr>
        <w:numPr>
          <w:ilvl w:val="12"/>
          <w:numId w:val="0"/>
        </w:numPr>
      </w:pPr>
    </w:p>
    <w:p w14:paraId="52B63E80" w14:textId="77777777" w:rsidR="00C84AB2" w:rsidRDefault="00D736B7">
      <w:pPr>
        <w:numPr>
          <w:ilvl w:val="12"/>
          <w:numId w:val="0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34889994" w14:textId="28FFA8E2" w:rsidR="00C84AB2" w:rsidRDefault="00D736B7">
      <w:pPr>
        <w:numPr>
          <w:ilvl w:val="12"/>
          <w:numId w:val="0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  <w:t>Name of Plaintiff</w:t>
      </w:r>
    </w:p>
    <w:p w14:paraId="77789DE0" w14:textId="77777777" w:rsidR="00C84AB2" w:rsidRDefault="00C84AB2">
      <w:pPr>
        <w:numPr>
          <w:ilvl w:val="12"/>
          <w:numId w:val="0"/>
        </w:numPr>
      </w:pPr>
    </w:p>
    <w:p w14:paraId="694D95C8" w14:textId="77777777" w:rsidR="00C84AB2" w:rsidRDefault="00D736B7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STATE OF FLORIDA</w:t>
      </w:r>
    </w:p>
    <w:p w14:paraId="6077F9CA" w14:textId="77777777" w:rsidR="00C84AB2" w:rsidRDefault="00D736B7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COUNTY OF ___________</w:t>
      </w:r>
    </w:p>
    <w:p w14:paraId="75B695F1" w14:textId="77777777" w:rsidR="00C84AB2" w:rsidRDefault="00C84AB2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</w:p>
    <w:p w14:paraId="78A33D67" w14:textId="32A704AC" w:rsidR="00C84AB2" w:rsidRDefault="00D736B7">
      <w:pPr>
        <w:jc w:val="both"/>
        <w:rPr>
          <w:rFonts w:eastAsiaTheme="minorEastAsia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The foregoing instrument was acknowledged before me by means of ___ physical presence or ___ online notarization, by ___________________________</w:t>
      </w:r>
      <w:r>
        <w:rPr>
          <w:rFonts w:cs="Arial"/>
          <w:sz w:val="18"/>
          <w:szCs w:val="18"/>
        </w:rPr>
        <w:t>, who being first duly sworn, deposes and says that he/she has read the foregoing Answers to Interrogatories, knows the contents of same, and to the best of his/her knowledge and belief, the same are true and correct.</w:t>
      </w:r>
    </w:p>
    <w:p w14:paraId="29778631" w14:textId="77777777" w:rsidR="00C84AB2" w:rsidRDefault="00C84AB2">
      <w:pPr>
        <w:rPr>
          <w:sz w:val="18"/>
          <w:szCs w:val="18"/>
        </w:rPr>
      </w:pPr>
    </w:p>
    <w:p w14:paraId="6963BD52" w14:textId="77777777" w:rsidR="00C84AB2" w:rsidRDefault="00D736B7">
      <w:pPr>
        <w:tabs>
          <w:tab w:val="left" w:pos="72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>SWORN TO AND SUBSCRIBED before me by means of ___ physical presence or ___ online notarization, on this _______ day of ________________________, 2024.</w:t>
      </w:r>
    </w:p>
    <w:p w14:paraId="3262E37B" w14:textId="77777777" w:rsidR="00C84AB2" w:rsidRDefault="00C84AB2">
      <w:pPr>
        <w:keepLines/>
        <w:numPr>
          <w:ilvl w:val="12"/>
          <w:numId w:val="0"/>
        </w:numPr>
        <w:rPr>
          <w:sz w:val="18"/>
          <w:szCs w:val="18"/>
        </w:rPr>
      </w:pPr>
    </w:p>
    <w:p w14:paraId="16BDC6B8" w14:textId="77777777" w:rsidR="00C84AB2" w:rsidRDefault="00D736B7">
      <w:pPr>
        <w:keepLines/>
        <w:numPr>
          <w:ilvl w:val="12"/>
          <w:numId w:val="0"/>
        </w:num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97D3CF1" w14:textId="77777777" w:rsidR="00C84AB2" w:rsidRDefault="00D736B7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NOTARY PUBLIC</w:t>
      </w:r>
    </w:p>
    <w:p w14:paraId="24979097" w14:textId="77777777" w:rsidR="00C84AB2" w:rsidRDefault="00C84AB2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</w:p>
    <w:p w14:paraId="6592BCAE" w14:textId="77777777" w:rsidR="00C84AB2" w:rsidRDefault="00C84AB2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</w:p>
    <w:p w14:paraId="495D5885" w14:textId="77777777" w:rsidR="00C84AB2" w:rsidRDefault="00C84AB2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</w:p>
    <w:p w14:paraId="1D19C315" w14:textId="77777777" w:rsidR="00C84AB2" w:rsidRDefault="00D736B7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____________________________________</w:t>
      </w:r>
    </w:p>
    <w:p w14:paraId="005DAB2A" w14:textId="77777777" w:rsidR="00C84AB2" w:rsidRDefault="00D736B7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Signature of Person Taking Acknowledgment</w:t>
      </w:r>
    </w:p>
    <w:p w14:paraId="247C1605" w14:textId="77777777" w:rsidR="00C84AB2" w:rsidRDefault="00D736B7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Notary Stamp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Print Name:</w:t>
      </w:r>
    </w:p>
    <w:p w14:paraId="4765744A" w14:textId="77777777" w:rsidR="00C84AB2" w:rsidRDefault="00D736B7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Title: Notary Public</w:t>
      </w:r>
    </w:p>
    <w:p w14:paraId="1A2B2522" w14:textId="77777777" w:rsidR="00C84AB2" w:rsidRDefault="00D736B7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Serial No. (if any):</w:t>
      </w:r>
    </w:p>
    <w:p w14:paraId="043C528F" w14:textId="77777777" w:rsidR="00C84AB2" w:rsidRDefault="00D736B7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Commission Expires:</w:t>
      </w:r>
    </w:p>
    <w:sectPr w:rsidR="00C84AB2">
      <w:footerReference w:type="default" r:id="rId8"/>
      <w:pgSz w:w="12240" w:h="15840"/>
      <w:pgMar w:top="1440" w:right="1440" w:bottom="720" w:left="1440" w:header="720" w:footer="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E5BD" w14:textId="77777777" w:rsidR="00D736B7" w:rsidRDefault="00D736B7" w:rsidP="00975558">
      <w:r>
        <w:separator/>
      </w:r>
    </w:p>
  </w:endnote>
  <w:endnote w:type="continuationSeparator" w:id="0">
    <w:p w14:paraId="56303746" w14:textId="77777777" w:rsidR="00D736B7" w:rsidRDefault="00D736B7" w:rsidP="0097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66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D215A" w14:textId="77777777" w:rsidR="00C84AB2" w:rsidRDefault="00D736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E55867" w14:textId="77777777" w:rsidR="00C84AB2" w:rsidRDefault="00C84AB2">
    <w:pPr>
      <w:pStyle w:val="Footer"/>
    </w:pPr>
  </w:p>
  <w:p w14:paraId="727D5808" w14:textId="77777777" w:rsidR="00C84AB2" w:rsidRDefault="00C84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C79F" w14:textId="77777777" w:rsidR="00D736B7" w:rsidRDefault="00D736B7" w:rsidP="00975558">
      <w:r>
        <w:separator/>
      </w:r>
    </w:p>
  </w:footnote>
  <w:footnote w:type="continuationSeparator" w:id="0">
    <w:p w14:paraId="38AF3CC9" w14:textId="77777777" w:rsidR="00D736B7" w:rsidRDefault="00D736B7" w:rsidP="0097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C4D8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6413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4A00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68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1623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9AD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EC5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2C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BF047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AD2228"/>
    <w:multiLevelType w:val="hybridMultilevel"/>
    <w:tmpl w:val="DAEE776E"/>
    <w:lvl w:ilvl="0" w:tplc="9E3CFF12">
      <w:start w:val="1"/>
      <w:numFmt w:val="lowerLetter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1D4E7566"/>
    <w:multiLevelType w:val="hybridMultilevel"/>
    <w:tmpl w:val="F94EC63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5DD4772"/>
    <w:multiLevelType w:val="hybridMultilevel"/>
    <w:tmpl w:val="ADC03BBE"/>
    <w:lvl w:ilvl="0" w:tplc="37BCB55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CA5E09A8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116340"/>
    <w:multiLevelType w:val="hybridMultilevel"/>
    <w:tmpl w:val="F9CA8720"/>
    <w:lvl w:ilvl="0" w:tplc="7E34132C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A7C9412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F4D67B6"/>
    <w:multiLevelType w:val="hybridMultilevel"/>
    <w:tmpl w:val="5456BA46"/>
    <w:lvl w:ilvl="0" w:tplc="8AEE412A">
      <w:start w:val="1"/>
      <w:numFmt w:val="decimal"/>
      <w:pStyle w:val="NumberedParagraph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974AA3"/>
    <w:multiLevelType w:val="hybridMultilevel"/>
    <w:tmpl w:val="32B0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1680878">
    <w:abstractNumId w:val="11"/>
  </w:num>
  <w:num w:numId="2" w16cid:durableId="2006123998">
    <w:abstractNumId w:val="9"/>
  </w:num>
  <w:num w:numId="3" w16cid:durableId="1965769155">
    <w:abstractNumId w:val="14"/>
  </w:num>
  <w:num w:numId="4" w16cid:durableId="921335463">
    <w:abstractNumId w:val="10"/>
  </w:num>
  <w:num w:numId="5" w16cid:durableId="1566716365">
    <w:abstractNumId w:val="12"/>
  </w:num>
  <w:num w:numId="6" w16cid:durableId="896937084">
    <w:abstractNumId w:val="13"/>
  </w:num>
  <w:num w:numId="7" w16cid:durableId="940988587">
    <w:abstractNumId w:val="8"/>
  </w:num>
  <w:num w:numId="8" w16cid:durableId="1277786348">
    <w:abstractNumId w:val="7"/>
  </w:num>
  <w:num w:numId="9" w16cid:durableId="1315842444">
    <w:abstractNumId w:val="6"/>
  </w:num>
  <w:num w:numId="10" w16cid:durableId="435519179">
    <w:abstractNumId w:val="5"/>
  </w:num>
  <w:num w:numId="11" w16cid:durableId="832994273">
    <w:abstractNumId w:val="4"/>
  </w:num>
  <w:num w:numId="12" w16cid:durableId="304699362">
    <w:abstractNumId w:val="3"/>
  </w:num>
  <w:num w:numId="13" w16cid:durableId="79716650">
    <w:abstractNumId w:val="2"/>
  </w:num>
  <w:num w:numId="14" w16cid:durableId="366415814">
    <w:abstractNumId w:val="1"/>
  </w:num>
  <w:num w:numId="15" w16cid:durableId="177362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04"/>
    <w:rsid w:val="00025A8C"/>
    <w:rsid w:val="00025FEB"/>
    <w:rsid w:val="0002772D"/>
    <w:rsid w:val="00034A6D"/>
    <w:rsid w:val="000513C4"/>
    <w:rsid w:val="000616A1"/>
    <w:rsid w:val="0008140E"/>
    <w:rsid w:val="00083908"/>
    <w:rsid w:val="000A699E"/>
    <w:rsid w:val="000A79D7"/>
    <w:rsid w:val="000B7E66"/>
    <w:rsid w:val="00106CDB"/>
    <w:rsid w:val="00115D85"/>
    <w:rsid w:val="001206A1"/>
    <w:rsid w:val="00132C98"/>
    <w:rsid w:val="001346BC"/>
    <w:rsid w:val="00140E39"/>
    <w:rsid w:val="00141AD6"/>
    <w:rsid w:val="00151820"/>
    <w:rsid w:val="00162703"/>
    <w:rsid w:val="00167A21"/>
    <w:rsid w:val="001861F2"/>
    <w:rsid w:val="00191981"/>
    <w:rsid w:val="00196064"/>
    <w:rsid w:val="001B5F26"/>
    <w:rsid w:val="001D137B"/>
    <w:rsid w:val="001D7282"/>
    <w:rsid w:val="001E2F1C"/>
    <w:rsid w:val="001E6F98"/>
    <w:rsid w:val="0022558D"/>
    <w:rsid w:val="00225F40"/>
    <w:rsid w:val="00227FE1"/>
    <w:rsid w:val="0024390A"/>
    <w:rsid w:val="00253F61"/>
    <w:rsid w:val="00254E49"/>
    <w:rsid w:val="00286475"/>
    <w:rsid w:val="002A46E0"/>
    <w:rsid w:val="002B3CEC"/>
    <w:rsid w:val="002C2E76"/>
    <w:rsid w:val="002C6201"/>
    <w:rsid w:val="002D19F9"/>
    <w:rsid w:val="002D44C9"/>
    <w:rsid w:val="002D79E9"/>
    <w:rsid w:val="002F18E1"/>
    <w:rsid w:val="003024A1"/>
    <w:rsid w:val="003111F6"/>
    <w:rsid w:val="0032720C"/>
    <w:rsid w:val="003315BF"/>
    <w:rsid w:val="00335FCE"/>
    <w:rsid w:val="00336908"/>
    <w:rsid w:val="00354AFD"/>
    <w:rsid w:val="003568A9"/>
    <w:rsid w:val="00365CF9"/>
    <w:rsid w:val="00367D39"/>
    <w:rsid w:val="003A221D"/>
    <w:rsid w:val="003B22A9"/>
    <w:rsid w:val="003B45DC"/>
    <w:rsid w:val="003C39CA"/>
    <w:rsid w:val="003D2807"/>
    <w:rsid w:val="003E21D6"/>
    <w:rsid w:val="003F2156"/>
    <w:rsid w:val="003F6FBA"/>
    <w:rsid w:val="0040122D"/>
    <w:rsid w:val="004023DD"/>
    <w:rsid w:val="00405E6A"/>
    <w:rsid w:val="00417127"/>
    <w:rsid w:val="00422FD7"/>
    <w:rsid w:val="00434337"/>
    <w:rsid w:val="00454381"/>
    <w:rsid w:val="00460546"/>
    <w:rsid w:val="00466C08"/>
    <w:rsid w:val="00474E1D"/>
    <w:rsid w:val="00493216"/>
    <w:rsid w:val="00494C39"/>
    <w:rsid w:val="004971BE"/>
    <w:rsid w:val="004A03C6"/>
    <w:rsid w:val="004C3160"/>
    <w:rsid w:val="004E5CF6"/>
    <w:rsid w:val="004E6E4A"/>
    <w:rsid w:val="004F0760"/>
    <w:rsid w:val="004F69FB"/>
    <w:rsid w:val="00500EE2"/>
    <w:rsid w:val="00513FDC"/>
    <w:rsid w:val="00515E9C"/>
    <w:rsid w:val="00545C01"/>
    <w:rsid w:val="0054697D"/>
    <w:rsid w:val="00551E90"/>
    <w:rsid w:val="00567030"/>
    <w:rsid w:val="00584A20"/>
    <w:rsid w:val="0059303A"/>
    <w:rsid w:val="005A54EE"/>
    <w:rsid w:val="005A692C"/>
    <w:rsid w:val="005B200D"/>
    <w:rsid w:val="005C7EE3"/>
    <w:rsid w:val="005D2A5F"/>
    <w:rsid w:val="005E1F19"/>
    <w:rsid w:val="005E5BD6"/>
    <w:rsid w:val="005F1755"/>
    <w:rsid w:val="00620BAF"/>
    <w:rsid w:val="00625D1E"/>
    <w:rsid w:val="0062687A"/>
    <w:rsid w:val="0063412A"/>
    <w:rsid w:val="00664317"/>
    <w:rsid w:val="006643A5"/>
    <w:rsid w:val="0068357B"/>
    <w:rsid w:val="00690D1D"/>
    <w:rsid w:val="00695E82"/>
    <w:rsid w:val="006A067A"/>
    <w:rsid w:val="006B0357"/>
    <w:rsid w:val="006D40F4"/>
    <w:rsid w:val="006E58CD"/>
    <w:rsid w:val="006E71EC"/>
    <w:rsid w:val="006F20C8"/>
    <w:rsid w:val="00707E03"/>
    <w:rsid w:val="00710E50"/>
    <w:rsid w:val="00715080"/>
    <w:rsid w:val="00727996"/>
    <w:rsid w:val="007301FF"/>
    <w:rsid w:val="0074076F"/>
    <w:rsid w:val="00743991"/>
    <w:rsid w:val="00773FD7"/>
    <w:rsid w:val="00792DA7"/>
    <w:rsid w:val="00795BD0"/>
    <w:rsid w:val="007C61DB"/>
    <w:rsid w:val="007D1FFD"/>
    <w:rsid w:val="007E16D4"/>
    <w:rsid w:val="007F5332"/>
    <w:rsid w:val="00803A21"/>
    <w:rsid w:val="008059FE"/>
    <w:rsid w:val="0081389D"/>
    <w:rsid w:val="00816C51"/>
    <w:rsid w:val="00832ACF"/>
    <w:rsid w:val="00870380"/>
    <w:rsid w:val="008705A3"/>
    <w:rsid w:val="00873F81"/>
    <w:rsid w:val="0089775E"/>
    <w:rsid w:val="008E0B5F"/>
    <w:rsid w:val="008E10E5"/>
    <w:rsid w:val="008E3EC4"/>
    <w:rsid w:val="008E6FA5"/>
    <w:rsid w:val="008F28E0"/>
    <w:rsid w:val="009054A1"/>
    <w:rsid w:val="0090577B"/>
    <w:rsid w:val="0092520C"/>
    <w:rsid w:val="009317EE"/>
    <w:rsid w:val="00935B06"/>
    <w:rsid w:val="00942D9E"/>
    <w:rsid w:val="00943A8B"/>
    <w:rsid w:val="00954624"/>
    <w:rsid w:val="00960042"/>
    <w:rsid w:val="00975558"/>
    <w:rsid w:val="009950B9"/>
    <w:rsid w:val="009A1E8C"/>
    <w:rsid w:val="009E0B3D"/>
    <w:rsid w:val="009E2F0B"/>
    <w:rsid w:val="009E31DF"/>
    <w:rsid w:val="009E6A7C"/>
    <w:rsid w:val="009F3FE5"/>
    <w:rsid w:val="00A11A91"/>
    <w:rsid w:val="00A22E23"/>
    <w:rsid w:val="00A32B28"/>
    <w:rsid w:val="00A46E18"/>
    <w:rsid w:val="00A60B02"/>
    <w:rsid w:val="00A7119D"/>
    <w:rsid w:val="00A71225"/>
    <w:rsid w:val="00A92FE8"/>
    <w:rsid w:val="00A96921"/>
    <w:rsid w:val="00AA523F"/>
    <w:rsid w:val="00AC06CD"/>
    <w:rsid w:val="00AC5533"/>
    <w:rsid w:val="00AC66FA"/>
    <w:rsid w:val="00AD031E"/>
    <w:rsid w:val="00AD31B4"/>
    <w:rsid w:val="00AE2215"/>
    <w:rsid w:val="00AE33B1"/>
    <w:rsid w:val="00AF26F3"/>
    <w:rsid w:val="00AF35FE"/>
    <w:rsid w:val="00B1531C"/>
    <w:rsid w:val="00B24422"/>
    <w:rsid w:val="00B31004"/>
    <w:rsid w:val="00B354E9"/>
    <w:rsid w:val="00B419E3"/>
    <w:rsid w:val="00B46621"/>
    <w:rsid w:val="00B720E8"/>
    <w:rsid w:val="00B9367E"/>
    <w:rsid w:val="00BA416A"/>
    <w:rsid w:val="00BC6A90"/>
    <w:rsid w:val="00BD06DE"/>
    <w:rsid w:val="00C07A68"/>
    <w:rsid w:val="00C148D0"/>
    <w:rsid w:val="00C22A62"/>
    <w:rsid w:val="00C24398"/>
    <w:rsid w:val="00C3280E"/>
    <w:rsid w:val="00C33D12"/>
    <w:rsid w:val="00C405A1"/>
    <w:rsid w:val="00C4250A"/>
    <w:rsid w:val="00C446E0"/>
    <w:rsid w:val="00C75C3A"/>
    <w:rsid w:val="00C76ED3"/>
    <w:rsid w:val="00C81D94"/>
    <w:rsid w:val="00C84AB2"/>
    <w:rsid w:val="00C91325"/>
    <w:rsid w:val="00CA31B6"/>
    <w:rsid w:val="00CC1EBF"/>
    <w:rsid w:val="00CC283E"/>
    <w:rsid w:val="00CE4E7B"/>
    <w:rsid w:val="00CF568A"/>
    <w:rsid w:val="00D071CE"/>
    <w:rsid w:val="00D1349A"/>
    <w:rsid w:val="00D50787"/>
    <w:rsid w:val="00D51F35"/>
    <w:rsid w:val="00D5224E"/>
    <w:rsid w:val="00D54CE5"/>
    <w:rsid w:val="00D54EDD"/>
    <w:rsid w:val="00D57207"/>
    <w:rsid w:val="00D736B7"/>
    <w:rsid w:val="00D851B0"/>
    <w:rsid w:val="00D87DA1"/>
    <w:rsid w:val="00DA36BC"/>
    <w:rsid w:val="00DA7B07"/>
    <w:rsid w:val="00DA7D90"/>
    <w:rsid w:val="00DD1A17"/>
    <w:rsid w:val="00DF35EE"/>
    <w:rsid w:val="00DF3A4B"/>
    <w:rsid w:val="00E00845"/>
    <w:rsid w:val="00E068CA"/>
    <w:rsid w:val="00E1358D"/>
    <w:rsid w:val="00E2099A"/>
    <w:rsid w:val="00E24D6B"/>
    <w:rsid w:val="00E32F54"/>
    <w:rsid w:val="00E33689"/>
    <w:rsid w:val="00E3695D"/>
    <w:rsid w:val="00E43079"/>
    <w:rsid w:val="00E5093C"/>
    <w:rsid w:val="00E51889"/>
    <w:rsid w:val="00E57555"/>
    <w:rsid w:val="00E60D3E"/>
    <w:rsid w:val="00E642CA"/>
    <w:rsid w:val="00E64409"/>
    <w:rsid w:val="00E6627C"/>
    <w:rsid w:val="00E70C74"/>
    <w:rsid w:val="00E76E46"/>
    <w:rsid w:val="00E84DC6"/>
    <w:rsid w:val="00E877D1"/>
    <w:rsid w:val="00EC785F"/>
    <w:rsid w:val="00EC7A5D"/>
    <w:rsid w:val="00ED5AD2"/>
    <w:rsid w:val="00ED5DB8"/>
    <w:rsid w:val="00EE25E3"/>
    <w:rsid w:val="00EF05FB"/>
    <w:rsid w:val="00F24D57"/>
    <w:rsid w:val="00F25FA0"/>
    <w:rsid w:val="00F27D55"/>
    <w:rsid w:val="00F32D11"/>
    <w:rsid w:val="00F44F23"/>
    <w:rsid w:val="00F54003"/>
    <w:rsid w:val="00F6027A"/>
    <w:rsid w:val="00F63CB8"/>
    <w:rsid w:val="00F9223F"/>
    <w:rsid w:val="00FA6AE8"/>
    <w:rsid w:val="00FB5D4C"/>
    <w:rsid w:val="00FB72FB"/>
    <w:rsid w:val="00FC6B5D"/>
    <w:rsid w:val="00FE2906"/>
    <w:rsid w:val="00FE605D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A4B78A"/>
  <w14:defaultImageDpi w14:val="96"/>
  <w15:docId w15:val="{A7D451DC-CA0A-4F47-A2D9-0E17D9C7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Book Antiqua" w:hAnsi="Book Antiqua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240" w:after="240"/>
      <w:jc w:val="center"/>
      <w:outlineLvl w:val="0"/>
    </w:pPr>
    <w:rPr>
      <w:rFonts w:cs="Arial"/>
      <w:b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Times New Roman" w:hAnsi="Times New Roman" w:cs="Arial"/>
      <w:b/>
      <w:caps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ld">
    <w:name w:val="Bold"/>
    <w:basedOn w:val="DefaultParagraphFont"/>
    <w:uiPriority w:val="1"/>
    <w:rPr>
      <w:rFonts w:ascii="Times New Roman" w:hAnsi="Times New Roman" w:cs="Times New Roman"/>
      <w:b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Book Antiqua" w:hAnsi="Book Antiqua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 w:themeColor="hyperlink"/>
      <w:u w:val="single"/>
    </w:rPr>
  </w:style>
  <w:style w:type="paragraph" w:customStyle="1" w:styleId="OrderBody">
    <w:name w:val="Order Body"/>
    <w:basedOn w:val="Normal"/>
    <w:link w:val="OrderBodyChar"/>
    <w:qFormat/>
    <w:pPr>
      <w:spacing w:line="480" w:lineRule="auto"/>
      <w:ind w:firstLine="720"/>
      <w:jc w:val="both"/>
    </w:pPr>
    <w:rPr>
      <w:szCs w:val="24"/>
    </w:rPr>
  </w:style>
  <w:style w:type="character" w:customStyle="1" w:styleId="OrderBodyChar">
    <w:name w:val="Order Body Char"/>
    <w:basedOn w:val="DefaultParagraphFont"/>
    <w:link w:val="OrderBody"/>
    <w:locked/>
    <w:rPr>
      <w:rFonts w:ascii="Times New Roman" w:hAnsi="Times New Roman" w:cs="Times New Roman"/>
      <w:sz w:val="24"/>
      <w:szCs w:val="24"/>
    </w:rPr>
  </w:style>
  <w:style w:type="paragraph" w:customStyle="1" w:styleId="NumberedParagraph">
    <w:name w:val="Numbered Paragraph"/>
    <w:basedOn w:val="OrderBody"/>
    <w:link w:val="NumberedParagraphChar"/>
    <w:autoRedefine/>
    <w:qFormat/>
    <w:pPr>
      <w:numPr>
        <w:numId w:val="6"/>
      </w:numPr>
      <w:autoSpaceDE w:val="0"/>
      <w:autoSpaceDN w:val="0"/>
      <w:adjustRightInd w:val="0"/>
      <w:spacing w:line="240" w:lineRule="auto"/>
      <w:ind w:left="1080"/>
      <w:jc w:val="left"/>
    </w:pPr>
    <w:rPr>
      <w:rFonts w:eastAsiaTheme="minorEastAsia"/>
      <w:lang w:val="en-CA"/>
    </w:rPr>
  </w:style>
  <w:style w:type="character" w:customStyle="1" w:styleId="NumberedParagraphChar">
    <w:name w:val="Numbered Paragraph Char"/>
    <w:basedOn w:val="OrderBodyChar"/>
    <w:link w:val="NumberedParagraph"/>
    <w:locked/>
    <w:rPr>
      <w:rFonts w:ascii="Times New Roman" w:eastAsiaTheme="minorEastAsia" w:hAnsi="Times New Roman" w:cs="Times New Roman"/>
      <w:sz w:val="24"/>
      <w:szCs w:val="24"/>
      <w:lang w:val="en-CA"/>
    </w:rPr>
  </w:style>
  <w:style w:type="character" w:styleId="PageNumber">
    <w:name w:val="page number"/>
    <w:basedOn w:val="DefaultParagraphFont"/>
    <w:uiPriority w:val="99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305A-362A-4751-B46E-9D20ADF8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2186</Characters>
  <Application>Microsoft Office Word</Application>
  <DocSecurity>0</DocSecurity>
  <Lines>91</Lines>
  <Paragraphs>34</Paragraphs>
  <ScaleCrop>false</ScaleCrop>
  <Company>Microsoft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
  </dc:subject>
  <dc:creator>Anita Chenevert</dc:creator>
  <cp:keywords>
  </cp:keywords>
  <dc:description>
  </dc:description>
  <cp:lastModifiedBy>Anita Chenevert</cp:lastModifiedBy>
  <cp:revision>1</cp:revision>
  <cp:lastPrinted>2012-03-01T15:05:00Z</cp:lastPrinted>
  <dcterms:created xsi:type="dcterms:W3CDTF">2024-09-25T14:00:00Z</dcterms:created>
  <dcterms:modified xsi:type="dcterms:W3CDTF">2024-09-25T14:01:00Z</dcterms:modified>
</cp:coreProperties>
</file>