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DB31" w14:textId="77777777" w:rsidR="00CA0ECA" w:rsidRPr="00A01855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A01855">
        <w:rPr>
          <w:rFonts w:ascii="Georgia" w:eastAsia="Batang" w:hAnsi="Georgia" w:cs="Arial"/>
          <w:szCs w:val="24"/>
          <w:lang w:val="en-CA"/>
        </w:rPr>
        <w:t>UNITED STATES DISTRICT COURT</w:t>
      </w:r>
    </w:p>
    <w:p w14:paraId="5DB6B34D" w14:textId="77777777" w:rsidR="00CA0ECA" w:rsidRPr="00A01855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A01855">
        <w:rPr>
          <w:rFonts w:ascii="Georgia" w:eastAsia="Batang" w:hAnsi="Georgia" w:cs="Arial"/>
          <w:szCs w:val="24"/>
          <w:lang w:val="en-CA"/>
        </w:rPr>
        <w:t>MIDDLE DISTRICT OF FLORIDA</w:t>
      </w:r>
    </w:p>
    <w:p w14:paraId="45097C45" w14:textId="77777777" w:rsidR="00CA0ECA" w:rsidRPr="00A01855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A01855">
        <w:rPr>
          <w:rFonts w:ascii="Georgia" w:eastAsia="Batang" w:hAnsi="Georgia" w:cs="Arial"/>
          <w:szCs w:val="24"/>
          <w:lang w:val="en-CA"/>
        </w:rPr>
        <w:t>FORT MYERS DIVISION</w:t>
      </w:r>
    </w:p>
    <w:p w14:paraId="17F1411B" w14:textId="77777777" w:rsidR="00F42582" w:rsidRPr="00A01855" w:rsidRDefault="00F42582" w:rsidP="00F42582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A01855" w14:paraId="7FF77CC4" w14:textId="77777777" w:rsidTr="00F42582">
        <w:tc>
          <w:tcPr>
            <w:tcW w:w="5215" w:type="dxa"/>
          </w:tcPr>
          <w:p w14:paraId="1D5B5AB7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Plaintiff(s) ___________________________</w:t>
            </w:r>
          </w:p>
          <w:p w14:paraId="54B3D0E8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1162377D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</w:tr>
      <w:tr w:rsidR="00F42582" w:rsidRPr="00A01855" w14:paraId="7DACEAF0" w14:textId="77777777" w:rsidTr="00F42582">
        <w:tc>
          <w:tcPr>
            <w:tcW w:w="5215" w:type="dxa"/>
          </w:tcPr>
          <w:p w14:paraId="547A5A8C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v.</w:t>
            </w:r>
          </w:p>
          <w:p w14:paraId="74F083B3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49F957DF" w14:textId="03928A20" w:rsidR="00F42582" w:rsidRPr="00A01855" w:rsidRDefault="00F42582" w:rsidP="006A3F4F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Case</w:t>
            </w:r>
            <w:r w:rsidR="006A3F4F">
              <w:rPr>
                <w:rFonts w:ascii="Georgia" w:eastAsia="Batang" w:hAnsi="Georgia" w:cs="Arial"/>
                <w:szCs w:val="24"/>
                <w:lang w:val="en-CA"/>
              </w:rPr>
              <w:t xml:space="preserve"> No</w:t>
            </w: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.___________________</w:t>
            </w:r>
          </w:p>
        </w:tc>
      </w:tr>
      <w:tr w:rsidR="00F42582" w:rsidRPr="00A01855" w14:paraId="246ADA14" w14:textId="77777777" w:rsidTr="00F42582">
        <w:tc>
          <w:tcPr>
            <w:tcW w:w="5215" w:type="dxa"/>
          </w:tcPr>
          <w:p w14:paraId="6DBDECB9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Defendant(s) ________________________</w:t>
            </w:r>
          </w:p>
          <w:p w14:paraId="2A2F7902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7A4208AE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Evidentiary</w:t>
            </w:r>
          </w:p>
          <w:p w14:paraId="5253FBF0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Trial</w:t>
            </w:r>
          </w:p>
          <w:p w14:paraId="7AF5026C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Other</w:t>
            </w:r>
          </w:p>
        </w:tc>
      </w:tr>
    </w:tbl>
    <w:p w14:paraId="323CFA06" w14:textId="77777777" w:rsidR="00D55757" w:rsidRPr="00A01855" w:rsidRDefault="00CA0ECA" w:rsidP="00CA0ECA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491"/>
        <w:gridCol w:w="3138"/>
        <w:gridCol w:w="2138"/>
      </w:tblGrid>
      <w:tr w:rsidR="001815C8" w:rsidRPr="00A01855" w14:paraId="7263E500" w14:textId="77777777" w:rsidTr="002E7850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079F7" w14:textId="77777777" w:rsidR="001815C8" w:rsidRPr="00A01855" w:rsidRDefault="001815C8" w:rsidP="001815C8">
            <w:pPr>
              <w:spacing w:before="120"/>
              <w:jc w:val="center"/>
              <w:rPr>
                <w:rFonts w:ascii="Georgia" w:hAnsi="Georgia" w:cs="Arial"/>
                <w:b/>
                <w:szCs w:val="24"/>
                <w:u w:val="single"/>
              </w:rPr>
            </w:pPr>
            <w:r w:rsidRPr="00A01855">
              <w:rPr>
                <w:rFonts w:ascii="Georgia" w:hAnsi="Georgia" w:cs="Arial"/>
                <w:b/>
                <w:sz w:val="28"/>
                <w:szCs w:val="24"/>
                <w:u w:val="single"/>
              </w:rPr>
              <w:t>WITNESS LIST</w:t>
            </w:r>
          </w:p>
        </w:tc>
      </w:tr>
      <w:tr w:rsidR="001815C8" w:rsidRPr="00A01855" w14:paraId="45426C9C" w14:textId="77777777" w:rsidTr="00624D2D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551CE5" w14:textId="77777777" w:rsidR="001815C8" w:rsidRPr="00A01855" w:rsidRDefault="00E85749" w:rsidP="001815C8">
            <w:pPr>
              <w:spacing w:before="120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_____ Plaintiff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  </w:t>
            </w:r>
            <w:r w:rsidRPr="00A01855">
              <w:rPr>
                <w:rFonts w:ascii="Georgia" w:hAnsi="Georgia" w:cs="Arial"/>
                <w:b/>
                <w:szCs w:val="24"/>
              </w:rPr>
              <w:t xml:space="preserve">      _____ Defendant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</w:t>
            </w:r>
          </w:p>
        </w:tc>
      </w:tr>
      <w:tr w:rsidR="001815C8" w:rsidRPr="00A01855" w14:paraId="5CCC83D5" w14:textId="77777777" w:rsidTr="004B2573"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D7A69" w14:textId="77777777" w:rsidR="001815C8" w:rsidRPr="00A01855" w:rsidRDefault="001815C8" w:rsidP="00BC01C7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DCA89" w14:textId="77777777" w:rsidR="001815C8" w:rsidRPr="00A01855" w:rsidRDefault="001815C8" w:rsidP="00BC01C7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Name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FD30B" w14:textId="77777777" w:rsidR="001815C8" w:rsidRPr="00A01855" w:rsidRDefault="001815C8" w:rsidP="00BC01C7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Subject and Brief Description of Testimony</w:t>
            </w:r>
          </w:p>
        </w:tc>
        <w:tc>
          <w:tcPr>
            <w:tcW w:w="2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C02EB3" w14:textId="77777777" w:rsidR="001815C8" w:rsidRPr="00A01855" w:rsidRDefault="001815C8" w:rsidP="00BC01C7">
            <w:pPr>
              <w:spacing w:before="120" w:after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 xml:space="preserve">Date(s) Testified </w:t>
            </w:r>
            <w:r w:rsidRPr="00A01855">
              <w:rPr>
                <w:rFonts w:ascii="Georgia" w:hAnsi="Georgia" w:cs="Arial"/>
                <w:b/>
                <w:szCs w:val="24"/>
              </w:rPr>
              <w:br/>
            </w:r>
            <w:r w:rsidRPr="00A01855">
              <w:rPr>
                <w:rFonts w:ascii="Georgia" w:hAnsi="Georgia" w:cs="Arial"/>
                <w:i/>
                <w:sz w:val="20"/>
                <w:szCs w:val="24"/>
              </w:rPr>
              <w:t>(Court Only)</w:t>
            </w:r>
          </w:p>
        </w:tc>
      </w:tr>
      <w:tr w:rsidR="001815C8" w:rsidRPr="00A01855" w14:paraId="66765ABB" w14:textId="77777777" w:rsidTr="004B2573">
        <w:tc>
          <w:tcPr>
            <w:tcW w:w="563" w:type="dxa"/>
            <w:tcBorders>
              <w:top w:val="double" w:sz="4" w:space="0" w:color="auto"/>
            </w:tcBorders>
          </w:tcPr>
          <w:p w14:paraId="2CEA777E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1.</w:t>
            </w: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39F6F2F1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51D2DD0B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2176D281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583D5911" w14:textId="77777777" w:rsidTr="004B2573">
        <w:tc>
          <w:tcPr>
            <w:tcW w:w="563" w:type="dxa"/>
          </w:tcPr>
          <w:p w14:paraId="658396CA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2.</w:t>
            </w:r>
          </w:p>
        </w:tc>
        <w:tc>
          <w:tcPr>
            <w:tcW w:w="3491" w:type="dxa"/>
          </w:tcPr>
          <w:p w14:paraId="043CC1F1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29E8E603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66CCC20D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6E729635" w14:textId="77777777" w:rsidTr="004B2573">
        <w:tc>
          <w:tcPr>
            <w:tcW w:w="563" w:type="dxa"/>
          </w:tcPr>
          <w:p w14:paraId="448ED40A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3.</w:t>
            </w:r>
          </w:p>
        </w:tc>
        <w:tc>
          <w:tcPr>
            <w:tcW w:w="3491" w:type="dxa"/>
          </w:tcPr>
          <w:p w14:paraId="36696EEE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05D17E80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50EEA667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5FCACC6A" w14:textId="77777777" w:rsidTr="004B2573">
        <w:tc>
          <w:tcPr>
            <w:tcW w:w="563" w:type="dxa"/>
          </w:tcPr>
          <w:p w14:paraId="3CF95276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4.</w:t>
            </w:r>
          </w:p>
        </w:tc>
        <w:tc>
          <w:tcPr>
            <w:tcW w:w="3491" w:type="dxa"/>
          </w:tcPr>
          <w:p w14:paraId="43DD3F3A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19CF5D0E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4331926A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4B0A951E" w14:textId="77777777" w:rsidTr="004B2573">
        <w:tc>
          <w:tcPr>
            <w:tcW w:w="563" w:type="dxa"/>
          </w:tcPr>
          <w:p w14:paraId="0210EB88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5.</w:t>
            </w:r>
          </w:p>
        </w:tc>
        <w:tc>
          <w:tcPr>
            <w:tcW w:w="3491" w:type="dxa"/>
          </w:tcPr>
          <w:p w14:paraId="5E287EE5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529903C4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53324840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060EB943" w14:textId="77777777" w:rsidTr="004B2573">
        <w:tc>
          <w:tcPr>
            <w:tcW w:w="563" w:type="dxa"/>
          </w:tcPr>
          <w:p w14:paraId="70077FE1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6.</w:t>
            </w:r>
          </w:p>
        </w:tc>
        <w:tc>
          <w:tcPr>
            <w:tcW w:w="3491" w:type="dxa"/>
          </w:tcPr>
          <w:p w14:paraId="6AC1CEBA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2824964E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1EA6F4EC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5A9CC6B4" w14:textId="77777777" w:rsidTr="004B2573">
        <w:tc>
          <w:tcPr>
            <w:tcW w:w="563" w:type="dxa"/>
          </w:tcPr>
          <w:p w14:paraId="7DE5E34D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7.</w:t>
            </w:r>
          </w:p>
        </w:tc>
        <w:tc>
          <w:tcPr>
            <w:tcW w:w="3491" w:type="dxa"/>
          </w:tcPr>
          <w:p w14:paraId="774E085D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07A3E0AF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34EF47A8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0BB72A67" w14:textId="77777777" w:rsidTr="004B2573">
        <w:tc>
          <w:tcPr>
            <w:tcW w:w="563" w:type="dxa"/>
          </w:tcPr>
          <w:p w14:paraId="4B7FDCF4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8.</w:t>
            </w:r>
          </w:p>
        </w:tc>
        <w:tc>
          <w:tcPr>
            <w:tcW w:w="3491" w:type="dxa"/>
          </w:tcPr>
          <w:p w14:paraId="034C5642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2295DEBF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6A8F04C7" w14:textId="77777777" w:rsidR="001815C8" w:rsidRPr="00A01855" w:rsidRDefault="001815C8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</w:tbl>
    <w:p w14:paraId="038E93F9" w14:textId="3F8AB465" w:rsidR="00974B06" w:rsidRDefault="00974B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491"/>
        <w:gridCol w:w="3138"/>
        <w:gridCol w:w="2138"/>
      </w:tblGrid>
      <w:tr w:rsidR="001815C8" w:rsidRPr="00A01855" w14:paraId="0143D8AA" w14:textId="77777777" w:rsidTr="001C3DCA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5A0BA" w14:textId="166A3561" w:rsidR="001815C8" w:rsidRPr="00A01855" w:rsidRDefault="001815C8" w:rsidP="001C3DCA">
            <w:pPr>
              <w:spacing w:before="120"/>
              <w:jc w:val="center"/>
              <w:rPr>
                <w:rFonts w:ascii="Georgia" w:hAnsi="Georgia" w:cs="Arial"/>
                <w:b/>
                <w:szCs w:val="24"/>
                <w:u w:val="single"/>
              </w:rPr>
            </w:pPr>
            <w:r w:rsidRPr="00A01855">
              <w:rPr>
                <w:rFonts w:ascii="Georgia" w:hAnsi="Georgia" w:cs="Arial"/>
                <w:b/>
                <w:sz w:val="28"/>
                <w:szCs w:val="24"/>
                <w:u w:val="single"/>
              </w:rPr>
              <w:lastRenderedPageBreak/>
              <w:t>WITNESS LIST – CONTINUATION SHEET</w:t>
            </w:r>
          </w:p>
        </w:tc>
      </w:tr>
      <w:tr w:rsidR="001815C8" w:rsidRPr="00A01855" w14:paraId="5F33A268" w14:textId="77777777" w:rsidTr="001C3DCA"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DBA41D" w14:textId="77777777" w:rsidR="001815C8" w:rsidRPr="00A01855" w:rsidRDefault="00E85749" w:rsidP="001C3DCA">
            <w:pPr>
              <w:spacing w:before="120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_____ Plaintiff          _____ Defendant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        </w:t>
            </w:r>
          </w:p>
        </w:tc>
      </w:tr>
      <w:tr w:rsidR="001815C8" w:rsidRPr="00A01855" w14:paraId="334983B3" w14:textId="77777777" w:rsidTr="004B2573"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A6C20" w14:textId="77777777" w:rsidR="001815C8" w:rsidRPr="00A01855" w:rsidRDefault="001815C8" w:rsidP="001C3DCA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2DED7" w14:textId="77777777" w:rsidR="001815C8" w:rsidRPr="00A01855" w:rsidRDefault="001815C8" w:rsidP="001C3DCA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Name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BC86E" w14:textId="77777777" w:rsidR="001815C8" w:rsidRPr="00A01855" w:rsidRDefault="001815C8" w:rsidP="001C3DCA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Subject and Brief Description of Testimony</w:t>
            </w:r>
          </w:p>
        </w:tc>
        <w:tc>
          <w:tcPr>
            <w:tcW w:w="2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FF4F436" w14:textId="77777777" w:rsidR="001815C8" w:rsidRPr="00A01855" w:rsidRDefault="001815C8" w:rsidP="001C3DCA">
            <w:pPr>
              <w:spacing w:before="120" w:after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 xml:space="preserve">Date(s) Testified </w:t>
            </w:r>
            <w:r w:rsidRPr="00A01855">
              <w:rPr>
                <w:rFonts w:ascii="Georgia" w:hAnsi="Georgia" w:cs="Arial"/>
                <w:b/>
                <w:szCs w:val="24"/>
              </w:rPr>
              <w:br/>
            </w:r>
            <w:r w:rsidRPr="00A01855">
              <w:rPr>
                <w:rFonts w:ascii="Georgia" w:hAnsi="Georgia" w:cs="Arial"/>
                <w:i/>
                <w:sz w:val="20"/>
                <w:szCs w:val="24"/>
              </w:rPr>
              <w:t>(Court Only)</w:t>
            </w:r>
          </w:p>
        </w:tc>
      </w:tr>
      <w:tr w:rsidR="001815C8" w:rsidRPr="00A01855" w14:paraId="26174DA5" w14:textId="77777777" w:rsidTr="004B2573">
        <w:tc>
          <w:tcPr>
            <w:tcW w:w="563" w:type="dxa"/>
            <w:tcBorders>
              <w:top w:val="double" w:sz="4" w:space="0" w:color="auto"/>
            </w:tcBorders>
          </w:tcPr>
          <w:p w14:paraId="264E39D4" w14:textId="6E80BEB6" w:rsidR="001815C8" w:rsidRPr="00A01855" w:rsidRDefault="004B2573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9</w:t>
            </w:r>
            <w:r w:rsidR="001815C8"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220D3EA7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71294ED4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58C203C4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656AC62E" w14:textId="77777777" w:rsidTr="004B2573">
        <w:tc>
          <w:tcPr>
            <w:tcW w:w="563" w:type="dxa"/>
          </w:tcPr>
          <w:p w14:paraId="670A8BCE" w14:textId="0057E722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0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1AA24803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5EB15D53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555628DF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1A4A7028" w14:textId="77777777" w:rsidTr="004B2573">
        <w:tc>
          <w:tcPr>
            <w:tcW w:w="563" w:type="dxa"/>
          </w:tcPr>
          <w:p w14:paraId="4C41C460" w14:textId="43C065E3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1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121785C6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2B73A9D0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0F4662D6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2C7A4CC8" w14:textId="77777777" w:rsidTr="004B2573">
        <w:tc>
          <w:tcPr>
            <w:tcW w:w="563" w:type="dxa"/>
          </w:tcPr>
          <w:p w14:paraId="34BD5BCA" w14:textId="08011185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2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5F772321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788BA584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2059B4D0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20C7C0FE" w14:textId="77777777" w:rsidTr="004B2573">
        <w:tc>
          <w:tcPr>
            <w:tcW w:w="563" w:type="dxa"/>
          </w:tcPr>
          <w:p w14:paraId="6AE0577D" w14:textId="0FD06D9A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3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3B895783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1EEF153B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550E4DB3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4F83E766" w14:textId="77777777" w:rsidTr="004B2573">
        <w:tc>
          <w:tcPr>
            <w:tcW w:w="563" w:type="dxa"/>
          </w:tcPr>
          <w:p w14:paraId="2A439882" w14:textId="65A7F6B0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4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7E3E6A98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3B8C5257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113F96AB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638D696C" w14:textId="77777777" w:rsidTr="004B2573">
        <w:tc>
          <w:tcPr>
            <w:tcW w:w="563" w:type="dxa"/>
          </w:tcPr>
          <w:p w14:paraId="125126A0" w14:textId="29413DBB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5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4E43712F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0C5A0699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74BBCBFC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017F81C0" w14:textId="77777777" w:rsidTr="004B2573">
        <w:tc>
          <w:tcPr>
            <w:tcW w:w="563" w:type="dxa"/>
          </w:tcPr>
          <w:p w14:paraId="43123D36" w14:textId="17D30E79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6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2DC30674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2DDB4EB5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516742EE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6812F23D" w14:textId="77777777" w:rsidTr="004B2573">
        <w:tc>
          <w:tcPr>
            <w:tcW w:w="563" w:type="dxa"/>
          </w:tcPr>
          <w:p w14:paraId="13A15BB3" w14:textId="00991766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7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3047974E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45844FEF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7FFB55AE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06210D77" w14:textId="77777777" w:rsidTr="004B2573">
        <w:tc>
          <w:tcPr>
            <w:tcW w:w="563" w:type="dxa"/>
          </w:tcPr>
          <w:p w14:paraId="39E3FC15" w14:textId="40D0E5E0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 w:rsidR="004B2573">
              <w:rPr>
                <w:rFonts w:ascii="Georgia" w:hAnsi="Georgia" w:cs="Arial"/>
                <w:szCs w:val="24"/>
              </w:rPr>
              <w:t>8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7A4A7702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15C48F93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30C4BA05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41556C3E" w14:textId="77777777" w:rsidTr="004B2573">
        <w:tc>
          <w:tcPr>
            <w:tcW w:w="563" w:type="dxa"/>
          </w:tcPr>
          <w:p w14:paraId="3D0E31D2" w14:textId="7CB11331" w:rsidR="001815C8" w:rsidRPr="00A01855" w:rsidRDefault="004B2573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19</w:t>
            </w:r>
            <w:r w:rsidR="001815C8"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649A29D7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0944142C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13C68127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1815C8" w:rsidRPr="00A01855" w14:paraId="2A998D58" w14:textId="77777777" w:rsidTr="004B2573">
        <w:tc>
          <w:tcPr>
            <w:tcW w:w="563" w:type="dxa"/>
          </w:tcPr>
          <w:p w14:paraId="05264D69" w14:textId="4636939C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2</w:t>
            </w:r>
            <w:r w:rsidR="004B2573">
              <w:rPr>
                <w:rFonts w:ascii="Georgia" w:hAnsi="Georgia" w:cs="Arial"/>
                <w:szCs w:val="24"/>
              </w:rPr>
              <w:t>0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2974622E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3138" w:type="dxa"/>
          </w:tcPr>
          <w:p w14:paraId="70E7388E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2138" w:type="dxa"/>
          </w:tcPr>
          <w:p w14:paraId="7171821D" w14:textId="77777777" w:rsidR="001815C8" w:rsidRPr="00A01855" w:rsidRDefault="001815C8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</w:tbl>
    <w:p w14:paraId="51F66403" w14:textId="77777777" w:rsidR="00CA0ECA" w:rsidRPr="00A01855" w:rsidRDefault="00CA0ECA" w:rsidP="00BC01C7">
      <w:pPr>
        <w:rPr>
          <w:rFonts w:ascii="Georgia" w:hAnsi="Georgia" w:cs="Arial"/>
          <w:szCs w:val="24"/>
        </w:rPr>
      </w:pPr>
      <w:bookmarkStart w:id="0" w:name="_GoBack"/>
      <w:bookmarkEnd w:id="0"/>
    </w:p>
    <w:sectPr w:rsidR="00CA0ECA" w:rsidRPr="00A01855" w:rsidSect="0018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11E0" w14:textId="77777777"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14:paraId="6EA309A6" w14:textId="77777777"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6C11" w14:textId="77777777" w:rsidR="00974B06" w:rsidRDefault="0097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BD50" w14:textId="77777777" w:rsidR="00974B06" w:rsidRPr="00DB4BF2" w:rsidRDefault="00974B06" w:rsidP="00DB4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0334" w14:textId="77777777" w:rsidR="00974B06" w:rsidRDefault="0097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CF52" w14:textId="77777777"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14:paraId="410DC274" w14:textId="77777777"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FB62" w14:textId="77777777" w:rsidR="00974B06" w:rsidRDefault="0097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D7D8" w14:textId="15F7BDC1" w:rsidR="00BC01C7" w:rsidRPr="00DB4BF2" w:rsidRDefault="00BC01C7" w:rsidP="00DB4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EFC2" w14:textId="77777777" w:rsidR="00974B06" w:rsidRDefault="0097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15C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231D"/>
    <w:rsid w:val="00227202"/>
    <w:rsid w:val="00230921"/>
    <w:rsid w:val="0023094D"/>
    <w:rsid w:val="00232781"/>
    <w:rsid w:val="0023589F"/>
    <w:rsid w:val="00236964"/>
    <w:rsid w:val="00236CDA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573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013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3F4F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4B0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855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1ABA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398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4BF2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749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C874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1DC8-A95D-405B-8B95-66B6698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Beth Heise</cp:lastModifiedBy>
  <cp:revision>7</cp:revision>
  <cp:lastPrinted>2015-02-03T16:25:00Z</cp:lastPrinted>
  <dcterms:created xsi:type="dcterms:W3CDTF">2020-10-05T22:39:00Z</dcterms:created>
  <dcterms:modified xsi:type="dcterms:W3CDTF">2020-10-06T16:19:00Z</dcterms:modified>
</cp:coreProperties>
</file>