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760CB5" w14:textId="77777777" w:rsidR="00D41950" w:rsidRPr="00FA00DD" w:rsidRDefault="00D41950" w:rsidP="006939A7">
      <w:pPr>
        <w:ind w:right="54"/>
        <w:jc w:val="center"/>
        <w:rPr>
          <w:rFonts w:ascii="Calisto MT" w:hAnsi="Calisto MT"/>
          <w:b/>
        </w:rPr>
      </w:pPr>
      <w:r w:rsidRPr="00FA00DD">
        <w:rPr>
          <w:rFonts w:ascii="Calisto MT" w:hAnsi="Calisto MT"/>
          <w:b/>
        </w:rPr>
        <w:t>UNITED STATES DISTRICT COURT</w:t>
      </w:r>
    </w:p>
    <w:p w14:paraId="4F760CB6" w14:textId="77777777" w:rsidR="00D41950" w:rsidRPr="00FA00DD" w:rsidRDefault="00D41950" w:rsidP="006939A7">
      <w:pPr>
        <w:ind w:right="54"/>
        <w:jc w:val="center"/>
        <w:rPr>
          <w:rFonts w:ascii="Calisto MT" w:hAnsi="Calisto MT"/>
          <w:b/>
        </w:rPr>
      </w:pPr>
      <w:r w:rsidRPr="00FA00DD">
        <w:rPr>
          <w:rFonts w:ascii="Calisto MT" w:hAnsi="Calisto MT"/>
          <w:b/>
        </w:rPr>
        <w:t>MIDDLE DISTRICT OF FLORIDA</w:t>
      </w:r>
    </w:p>
    <w:p w14:paraId="4F760CB7" w14:textId="77777777" w:rsidR="00D41950" w:rsidRPr="00FA00DD" w:rsidRDefault="00D41950" w:rsidP="006939A7">
      <w:pPr>
        <w:ind w:right="54"/>
        <w:jc w:val="center"/>
        <w:rPr>
          <w:rFonts w:ascii="Calisto MT" w:hAnsi="Calisto MT"/>
          <w:b/>
        </w:rPr>
      </w:pPr>
      <w:r w:rsidRPr="00FA00DD">
        <w:rPr>
          <w:rFonts w:ascii="Calisto MT" w:hAnsi="Calisto MT"/>
          <w:b/>
        </w:rPr>
        <w:t>OCALA DIVISION</w:t>
      </w:r>
    </w:p>
    <w:p w14:paraId="4F760CB8" w14:textId="77777777" w:rsidR="00D41950" w:rsidRPr="00FA00DD" w:rsidRDefault="00D41950" w:rsidP="006939A7">
      <w:pPr>
        <w:widowControl/>
        <w:ind w:right="54"/>
        <w:rPr>
          <w:rFonts w:ascii="Calisto MT" w:hAnsi="Calisto MT"/>
          <w:b/>
        </w:rPr>
      </w:pPr>
    </w:p>
    <w:p w14:paraId="4F760CB9" w14:textId="77777777" w:rsidR="00D41950" w:rsidRPr="00FA00DD" w:rsidRDefault="00DD758D" w:rsidP="006939A7">
      <w:pPr>
        <w:widowControl/>
        <w:ind w:right="54"/>
        <w:rPr>
          <w:rFonts w:ascii="Calisto MT" w:hAnsi="Calisto MT"/>
          <w:b/>
        </w:rPr>
      </w:pPr>
      <w:r w:rsidRPr="00FA00DD">
        <w:rPr>
          <w:rFonts w:ascii="Calisto MT" w:hAnsi="Calisto MT"/>
          <w:b/>
        </w:rPr>
        <w:t>X</w:t>
      </w:r>
      <w:r w:rsidR="00D41950" w:rsidRPr="00FA00DD">
        <w:rPr>
          <w:rFonts w:ascii="Calisto MT" w:hAnsi="Calisto MT"/>
          <w:b/>
        </w:rPr>
        <w:t xml:space="preserve">, </w:t>
      </w:r>
    </w:p>
    <w:p w14:paraId="4F760CBA" w14:textId="77777777" w:rsidR="00D41950" w:rsidRPr="00FA00DD" w:rsidRDefault="00D41950" w:rsidP="006939A7">
      <w:pPr>
        <w:widowControl/>
        <w:ind w:right="54"/>
        <w:rPr>
          <w:rFonts w:ascii="Calisto MT" w:hAnsi="Calisto MT"/>
          <w:b/>
        </w:rPr>
      </w:pPr>
    </w:p>
    <w:p w14:paraId="4F760CBB" w14:textId="77777777" w:rsidR="00D41950" w:rsidRPr="00FA00DD" w:rsidRDefault="00D41950" w:rsidP="006939A7">
      <w:pPr>
        <w:widowControl/>
        <w:ind w:right="54"/>
        <w:rPr>
          <w:rFonts w:ascii="Calisto MT" w:hAnsi="Calisto MT"/>
          <w:b/>
        </w:rPr>
      </w:pPr>
      <w:r w:rsidRPr="00FA00DD">
        <w:rPr>
          <w:rFonts w:ascii="Calisto MT" w:hAnsi="Calisto MT"/>
          <w:b/>
        </w:rPr>
        <w:tab/>
        <w:t>Plaintiff</w:t>
      </w:r>
      <w:r w:rsidRPr="00FA00DD">
        <w:rPr>
          <w:rFonts w:ascii="Calisto MT" w:hAnsi="Calisto MT"/>
          <w:b/>
          <w:color w:val="000000"/>
        </w:rPr>
        <w:t>,</w:t>
      </w:r>
    </w:p>
    <w:p w14:paraId="4F760CBC" w14:textId="77777777" w:rsidR="00D41950" w:rsidRPr="00FA00DD" w:rsidRDefault="00D41950" w:rsidP="006939A7">
      <w:pPr>
        <w:widowControl/>
        <w:ind w:right="54"/>
        <w:rPr>
          <w:rFonts w:ascii="Calisto MT" w:hAnsi="Calisto MT"/>
          <w:b/>
        </w:rPr>
      </w:pPr>
    </w:p>
    <w:p w14:paraId="4F760CBD" w14:textId="77777777" w:rsidR="00D41950" w:rsidRPr="00FA00DD" w:rsidRDefault="00D41950" w:rsidP="006939A7">
      <w:pPr>
        <w:tabs>
          <w:tab w:val="right" w:pos="9360"/>
        </w:tabs>
        <w:ind w:right="54"/>
        <w:rPr>
          <w:rFonts w:ascii="Calisto MT" w:hAnsi="Calisto MT"/>
          <w:b/>
        </w:rPr>
      </w:pPr>
      <w:r w:rsidRPr="00FA00DD">
        <w:rPr>
          <w:rFonts w:ascii="Calisto MT" w:hAnsi="Calisto MT"/>
          <w:b/>
        </w:rPr>
        <w:t>v.</w:t>
      </w:r>
      <w:r w:rsidRPr="00FA00DD">
        <w:rPr>
          <w:rFonts w:ascii="Calisto MT" w:hAnsi="Calisto MT"/>
          <w:b/>
        </w:rPr>
        <w:tab/>
        <w:t>Case No: 5:</w:t>
      </w:r>
    </w:p>
    <w:p w14:paraId="4F760CBE" w14:textId="77777777" w:rsidR="00D41950" w:rsidRPr="00FA00DD" w:rsidRDefault="00D41950" w:rsidP="006939A7">
      <w:pPr>
        <w:widowControl/>
        <w:ind w:right="54"/>
        <w:rPr>
          <w:rFonts w:ascii="Calisto MT" w:hAnsi="Calisto MT"/>
          <w:b/>
        </w:rPr>
      </w:pPr>
    </w:p>
    <w:p w14:paraId="4F760CBF" w14:textId="77777777" w:rsidR="00D41950" w:rsidRPr="00FA00DD" w:rsidRDefault="00DD758D" w:rsidP="006939A7">
      <w:pPr>
        <w:widowControl/>
        <w:ind w:right="54"/>
        <w:rPr>
          <w:rFonts w:ascii="Calisto MT" w:hAnsi="Calisto MT"/>
          <w:b/>
        </w:rPr>
      </w:pPr>
      <w:r w:rsidRPr="00FA00DD">
        <w:rPr>
          <w:rFonts w:ascii="Calisto MT" w:hAnsi="Calisto MT"/>
          <w:b/>
        </w:rPr>
        <w:t>X</w:t>
      </w:r>
    </w:p>
    <w:p w14:paraId="4F760CC0" w14:textId="77777777" w:rsidR="00D41950" w:rsidRPr="00FA00DD" w:rsidRDefault="00D41950" w:rsidP="006939A7">
      <w:pPr>
        <w:widowControl/>
        <w:ind w:right="54"/>
        <w:rPr>
          <w:rFonts w:ascii="Calisto MT" w:hAnsi="Calisto MT"/>
          <w:b/>
        </w:rPr>
      </w:pPr>
    </w:p>
    <w:p w14:paraId="4F760CC1" w14:textId="77777777" w:rsidR="00D41950" w:rsidRPr="00FA00DD" w:rsidRDefault="00D41950" w:rsidP="006939A7">
      <w:pPr>
        <w:widowControl/>
        <w:ind w:right="54"/>
        <w:rPr>
          <w:rFonts w:ascii="Calisto MT" w:hAnsi="Calisto MT"/>
          <w:b/>
          <w:color w:val="000000"/>
        </w:rPr>
      </w:pPr>
      <w:r w:rsidRPr="00FA00DD">
        <w:rPr>
          <w:rFonts w:ascii="Calisto MT" w:hAnsi="Calisto MT"/>
          <w:b/>
        </w:rPr>
        <w:tab/>
        <w:t>Defendant</w:t>
      </w:r>
      <w:r w:rsidRPr="00FA00DD">
        <w:rPr>
          <w:rFonts w:ascii="Calisto MT" w:hAnsi="Calisto MT"/>
          <w:b/>
          <w:color w:val="000000"/>
        </w:rPr>
        <w:t>.</w:t>
      </w:r>
    </w:p>
    <w:p w14:paraId="4F760CC2" w14:textId="77777777" w:rsidR="00D41950" w:rsidRPr="00FA00DD" w:rsidRDefault="00D41950" w:rsidP="006939A7">
      <w:pPr>
        <w:widowControl/>
        <w:tabs>
          <w:tab w:val="right" w:pos="4320"/>
        </w:tabs>
        <w:ind w:right="54"/>
        <w:rPr>
          <w:rFonts w:ascii="Calisto MT" w:hAnsi="Calisto MT"/>
          <w:u w:val="single"/>
        </w:rPr>
      </w:pPr>
      <w:r w:rsidRPr="00FA00DD">
        <w:rPr>
          <w:rFonts w:ascii="Calisto MT" w:hAnsi="Calisto MT"/>
          <w:color w:val="000000"/>
          <w:u w:val="single"/>
        </w:rPr>
        <w:tab/>
      </w:r>
    </w:p>
    <w:p w14:paraId="4F760CC3" w14:textId="77777777" w:rsidR="00D41950" w:rsidRPr="00FA00DD" w:rsidRDefault="00D41950" w:rsidP="006939A7">
      <w:pPr>
        <w:widowControl/>
        <w:ind w:right="54"/>
        <w:jc w:val="center"/>
        <w:rPr>
          <w:rFonts w:ascii="Calisto MT" w:hAnsi="Calisto MT"/>
          <w:u w:val="single"/>
        </w:rPr>
      </w:pPr>
    </w:p>
    <w:p w14:paraId="4F760CC4" w14:textId="77777777" w:rsidR="00D41950" w:rsidRPr="00FA00DD" w:rsidRDefault="00D41950" w:rsidP="006939A7">
      <w:pPr>
        <w:widowControl/>
        <w:ind w:right="54"/>
        <w:jc w:val="center"/>
        <w:rPr>
          <w:rFonts w:ascii="Calisto MT" w:hAnsi="Calisto MT"/>
          <w:b/>
          <w:bCs/>
        </w:rPr>
      </w:pPr>
      <w:r w:rsidRPr="00FA00DD">
        <w:rPr>
          <w:rFonts w:ascii="Calisto MT" w:hAnsi="Calisto MT"/>
          <w:lang w:val="en-CA"/>
        </w:rPr>
        <w:fldChar w:fldCharType="begin"/>
      </w:r>
      <w:r w:rsidRPr="00FA00DD">
        <w:rPr>
          <w:rFonts w:ascii="Calisto MT" w:hAnsi="Calisto MT"/>
          <w:lang w:val="en-CA"/>
        </w:rPr>
        <w:instrText xml:space="preserve"> SEQ CHAPTER \h \r 1</w:instrText>
      </w:r>
      <w:r w:rsidRPr="00FA00DD">
        <w:rPr>
          <w:rFonts w:ascii="Calisto MT" w:hAnsi="Calisto MT"/>
          <w:lang w:val="en-CA"/>
        </w:rPr>
        <w:fldChar w:fldCharType="end"/>
      </w:r>
      <w:r w:rsidR="000F1719" w:rsidRPr="00FA00DD">
        <w:rPr>
          <w:rFonts w:ascii="Calisto MT" w:hAnsi="Calisto MT"/>
          <w:b/>
          <w:lang w:val="en-CA"/>
        </w:rPr>
        <w:t>ERISA C</w:t>
      </w:r>
      <w:r w:rsidR="000F1719" w:rsidRPr="00FA00DD">
        <w:rPr>
          <w:rFonts w:ascii="Calisto MT" w:hAnsi="Calisto MT"/>
          <w:b/>
          <w:smallCaps/>
          <w:lang w:val="en-CA"/>
        </w:rPr>
        <w:t>ase</w:t>
      </w:r>
      <w:r w:rsidR="000F1719" w:rsidRPr="00FA00DD">
        <w:rPr>
          <w:rFonts w:ascii="Calisto MT" w:hAnsi="Calisto MT"/>
          <w:b/>
          <w:lang w:val="en-CA"/>
        </w:rPr>
        <w:t xml:space="preserve"> M</w:t>
      </w:r>
      <w:r w:rsidR="000F1719" w:rsidRPr="00FA00DD">
        <w:rPr>
          <w:rFonts w:ascii="Calisto MT" w:hAnsi="Calisto MT"/>
          <w:b/>
          <w:smallCaps/>
          <w:lang w:val="en-CA"/>
        </w:rPr>
        <w:t>anagement</w:t>
      </w:r>
      <w:r w:rsidR="000F1719" w:rsidRPr="00FA00DD">
        <w:rPr>
          <w:rFonts w:ascii="Calisto MT" w:hAnsi="Calisto MT"/>
          <w:b/>
          <w:lang w:val="en-CA"/>
        </w:rPr>
        <w:t xml:space="preserve"> R</w:t>
      </w:r>
      <w:r w:rsidR="000F1719" w:rsidRPr="00FA00DD">
        <w:rPr>
          <w:rFonts w:ascii="Calisto MT" w:hAnsi="Calisto MT"/>
          <w:b/>
          <w:smallCaps/>
          <w:lang w:val="en-CA"/>
        </w:rPr>
        <w:t>eport</w:t>
      </w:r>
    </w:p>
    <w:p w14:paraId="4F760CC5" w14:textId="77777777" w:rsidR="00D41950" w:rsidRPr="00FA00DD" w:rsidRDefault="00D41950" w:rsidP="006939A7">
      <w:pPr>
        <w:widowControl/>
        <w:ind w:right="54"/>
        <w:jc w:val="center"/>
        <w:rPr>
          <w:rFonts w:ascii="Calisto MT" w:hAnsi="Calisto MT"/>
          <w:b/>
          <w:bCs/>
          <w:u w:val="single"/>
        </w:rPr>
      </w:pPr>
    </w:p>
    <w:p w14:paraId="4F760CC6" w14:textId="77777777" w:rsidR="00D41950" w:rsidRPr="00FA00DD" w:rsidRDefault="00D41950" w:rsidP="006939A7">
      <w:pPr>
        <w:widowControl/>
        <w:ind w:right="54" w:firstLine="720"/>
        <w:jc w:val="both"/>
        <w:rPr>
          <w:rFonts w:ascii="Calisto MT" w:hAnsi="Calisto MT"/>
        </w:rPr>
      </w:pPr>
      <w:r w:rsidRPr="00FA00DD">
        <w:rPr>
          <w:rFonts w:ascii="Calisto MT" w:hAnsi="Calisto MT"/>
        </w:rPr>
        <w:t xml:space="preserve">This Case Management Report shall be used in actions brought under the Employee Retirement Income Security Act of 1974 (ERISA), 29 U.S.C. sec. 1001, </w:t>
      </w:r>
      <w:r w:rsidRPr="00FA00DD">
        <w:rPr>
          <w:rFonts w:ascii="Calisto MT" w:hAnsi="Calisto MT"/>
          <w:i/>
        </w:rPr>
        <w:t>et</w:t>
      </w:r>
      <w:r w:rsidRPr="00FA00DD">
        <w:rPr>
          <w:rFonts w:ascii="Calisto MT" w:hAnsi="Calisto MT"/>
        </w:rPr>
        <w:t xml:space="preserve"> </w:t>
      </w:r>
      <w:r w:rsidRPr="00FA00DD">
        <w:rPr>
          <w:rFonts w:ascii="Calisto MT" w:hAnsi="Calisto MT"/>
          <w:i/>
        </w:rPr>
        <w:t>seq</w:t>
      </w:r>
      <w:r w:rsidRPr="00FA00DD">
        <w:rPr>
          <w:rFonts w:ascii="Calisto MT" w:hAnsi="Calisto MT"/>
        </w:rPr>
        <w:t>. Based on this Report and availability on the Court’s calendar, the Court will issue a binding Case Management and Scheduling Order.</w:t>
      </w:r>
    </w:p>
    <w:p w14:paraId="4F760CC7" w14:textId="77777777" w:rsidR="00D41950" w:rsidRPr="00FA00DD" w:rsidRDefault="00D41950" w:rsidP="006939A7">
      <w:pPr>
        <w:widowControl/>
        <w:ind w:right="54"/>
        <w:jc w:val="both"/>
        <w:rPr>
          <w:rFonts w:ascii="Calisto MT" w:hAnsi="Calisto MT"/>
        </w:rPr>
      </w:pPr>
    </w:p>
    <w:p w14:paraId="4F760CC8" w14:textId="2692F8C9" w:rsidR="00D41950" w:rsidRPr="00FA00DD" w:rsidRDefault="00D41950" w:rsidP="006939A7">
      <w:pPr>
        <w:pStyle w:val="ListParagraph"/>
        <w:widowControl/>
        <w:numPr>
          <w:ilvl w:val="0"/>
          <w:numId w:val="17"/>
        </w:numPr>
        <w:ind w:right="54"/>
        <w:jc w:val="both"/>
        <w:rPr>
          <w:rFonts w:ascii="Calisto MT" w:hAnsi="Calisto MT"/>
        </w:rPr>
      </w:pPr>
      <w:r w:rsidRPr="00FA00DD">
        <w:rPr>
          <w:rFonts w:ascii="Calisto MT" w:hAnsi="Calisto MT"/>
          <w:b/>
          <w:bCs/>
        </w:rPr>
        <w:t>Meeting of Parties</w:t>
      </w:r>
      <w:r w:rsidRPr="00FA00DD">
        <w:rPr>
          <w:rFonts w:ascii="Calisto MT" w:hAnsi="Calisto MT"/>
        </w:rPr>
        <w:t xml:space="preserve">: A conference was held on </w:t>
      </w:r>
      <w:r w:rsidR="00D23743">
        <w:rPr>
          <w:rFonts w:ascii="Calisto MT" w:hAnsi="Calisto MT"/>
        </w:rPr>
        <w:t xml:space="preserve">[insert </w:t>
      </w:r>
      <w:r w:rsidRPr="00FA00DD">
        <w:rPr>
          <w:rFonts w:ascii="Calisto MT" w:hAnsi="Calisto MT"/>
        </w:rPr>
        <w:t>date</w:t>
      </w:r>
      <w:r w:rsidR="00D23743">
        <w:rPr>
          <w:rFonts w:ascii="Calisto MT" w:hAnsi="Calisto MT"/>
        </w:rPr>
        <w:t>],</w:t>
      </w:r>
      <w:r w:rsidRPr="00FA00DD">
        <w:rPr>
          <w:rFonts w:ascii="Calisto MT" w:hAnsi="Calisto MT"/>
        </w:rPr>
        <w:t xml:space="preserve"> between:</w:t>
      </w:r>
    </w:p>
    <w:p w14:paraId="4F760CCA" w14:textId="39F8719D" w:rsidR="00D41950" w:rsidRPr="00FA00DD" w:rsidRDefault="00D41950" w:rsidP="006939A7">
      <w:pPr>
        <w:widowControl/>
        <w:ind w:right="54"/>
        <w:jc w:val="both"/>
        <w:rPr>
          <w:rFonts w:ascii="Calisto MT" w:hAnsi="Calisto MT"/>
        </w:rPr>
      </w:pPr>
      <w:r w:rsidRPr="00FA00DD">
        <w:rPr>
          <w:rFonts w:ascii="Calisto MT" w:hAnsi="Calisto MT"/>
        </w:rPr>
        <w:tab/>
      </w:r>
      <w:r w:rsidRPr="00FA00DD">
        <w:rPr>
          <w:rFonts w:ascii="Calisto MT" w:hAnsi="Calisto MT"/>
        </w:rPr>
        <w:tab/>
      </w:r>
      <w:r w:rsidRPr="00FA00DD">
        <w:rPr>
          <w:rFonts w:ascii="Calisto MT" w:hAnsi="Calisto MT"/>
        </w:rPr>
        <w:tab/>
      </w:r>
      <w:r w:rsidRPr="00FA00DD">
        <w:rPr>
          <w:rFonts w:ascii="Calisto MT" w:hAnsi="Calisto MT"/>
        </w:rPr>
        <w:tab/>
      </w:r>
      <w:r w:rsidRPr="00FA00DD">
        <w:rPr>
          <w:rFonts w:ascii="Calisto MT" w:hAnsi="Calisto MT"/>
        </w:rPr>
        <w:tab/>
      </w:r>
      <w:r w:rsidR="006939A7" w:rsidRPr="00FA00DD">
        <w:rPr>
          <w:rFonts w:ascii="Calisto MT" w:hAnsi="Calisto MT"/>
        </w:rPr>
        <w:tab/>
      </w:r>
      <w:r w:rsidR="006939A7" w:rsidRPr="00FA00DD">
        <w:rPr>
          <w:rFonts w:ascii="Calisto MT" w:hAnsi="Calisto MT"/>
        </w:rPr>
        <w:tab/>
      </w:r>
      <w:r w:rsidR="006939A7" w:rsidRPr="00FA00DD">
        <w:rPr>
          <w:rFonts w:ascii="Calisto MT" w:hAnsi="Calisto MT"/>
        </w:rPr>
        <w:tab/>
      </w:r>
    </w:p>
    <w:tbl>
      <w:tblPr>
        <w:tblStyle w:val="TableGrid"/>
        <w:tblW w:w="0" w:type="auto"/>
        <w:tblLook w:val="04A0" w:firstRow="1" w:lastRow="0" w:firstColumn="1" w:lastColumn="0" w:noHBand="0" w:noVBand="1"/>
      </w:tblPr>
      <w:tblGrid>
        <w:gridCol w:w="4747"/>
        <w:gridCol w:w="4747"/>
      </w:tblGrid>
      <w:tr w:rsidR="00BA4272" w14:paraId="15FE5A48" w14:textId="77777777" w:rsidTr="00BA4272">
        <w:tc>
          <w:tcPr>
            <w:tcW w:w="4747" w:type="dxa"/>
          </w:tcPr>
          <w:p w14:paraId="3C3C39B1" w14:textId="6FF2F196" w:rsidR="00BA4272" w:rsidRPr="00BA4272" w:rsidRDefault="00BA4272" w:rsidP="006939A7">
            <w:pPr>
              <w:widowControl/>
              <w:ind w:right="54"/>
              <w:jc w:val="both"/>
              <w:rPr>
                <w:rFonts w:ascii="Calisto MT" w:hAnsi="Calisto MT"/>
                <w:b/>
                <w:bCs/>
              </w:rPr>
            </w:pPr>
            <w:r w:rsidRPr="00BA4272">
              <w:rPr>
                <w:rFonts w:ascii="Calisto MT" w:hAnsi="Calisto MT"/>
                <w:b/>
                <w:bCs/>
              </w:rPr>
              <w:t>Party</w:t>
            </w:r>
          </w:p>
        </w:tc>
        <w:tc>
          <w:tcPr>
            <w:tcW w:w="4747" w:type="dxa"/>
          </w:tcPr>
          <w:p w14:paraId="6D7E0122" w14:textId="19E48180" w:rsidR="00BA4272" w:rsidRPr="00BA4272" w:rsidRDefault="00BA4272" w:rsidP="006939A7">
            <w:pPr>
              <w:widowControl/>
              <w:ind w:right="54"/>
              <w:jc w:val="both"/>
              <w:rPr>
                <w:rFonts w:ascii="Calisto MT" w:hAnsi="Calisto MT"/>
                <w:b/>
                <w:bCs/>
              </w:rPr>
            </w:pPr>
            <w:r w:rsidRPr="00BA4272">
              <w:rPr>
                <w:rFonts w:ascii="Calisto MT" w:hAnsi="Calisto MT"/>
                <w:b/>
                <w:bCs/>
              </w:rPr>
              <w:t>Counsel</w:t>
            </w:r>
          </w:p>
        </w:tc>
      </w:tr>
      <w:tr w:rsidR="00BA4272" w14:paraId="59CAD775" w14:textId="77777777" w:rsidTr="00BA4272">
        <w:tc>
          <w:tcPr>
            <w:tcW w:w="4747" w:type="dxa"/>
          </w:tcPr>
          <w:p w14:paraId="59DA4968" w14:textId="77777777" w:rsidR="00BA4272" w:rsidRDefault="00BA4272" w:rsidP="006939A7">
            <w:pPr>
              <w:widowControl/>
              <w:ind w:right="54"/>
              <w:jc w:val="both"/>
              <w:rPr>
                <w:rFonts w:ascii="Calisto MT" w:hAnsi="Calisto MT"/>
              </w:rPr>
            </w:pPr>
          </w:p>
        </w:tc>
        <w:tc>
          <w:tcPr>
            <w:tcW w:w="4747" w:type="dxa"/>
          </w:tcPr>
          <w:p w14:paraId="263EFF0A" w14:textId="77777777" w:rsidR="00BA4272" w:rsidRDefault="00BA4272" w:rsidP="006939A7">
            <w:pPr>
              <w:widowControl/>
              <w:ind w:right="54"/>
              <w:jc w:val="both"/>
              <w:rPr>
                <w:rFonts w:ascii="Calisto MT" w:hAnsi="Calisto MT"/>
              </w:rPr>
            </w:pPr>
          </w:p>
        </w:tc>
      </w:tr>
      <w:tr w:rsidR="00BA4272" w14:paraId="12DAEDCD" w14:textId="77777777" w:rsidTr="00BA4272">
        <w:tc>
          <w:tcPr>
            <w:tcW w:w="4747" w:type="dxa"/>
          </w:tcPr>
          <w:p w14:paraId="55B87F84" w14:textId="77777777" w:rsidR="00BA4272" w:rsidRDefault="00BA4272" w:rsidP="006939A7">
            <w:pPr>
              <w:widowControl/>
              <w:ind w:right="54"/>
              <w:jc w:val="both"/>
              <w:rPr>
                <w:rFonts w:ascii="Calisto MT" w:hAnsi="Calisto MT"/>
              </w:rPr>
            </w:pPr>
          </w:p>
        </w:tc>
        <w:tc>
          <w:tcPr>
            <w:tcW w:w="4747" w:type="dxa"/>
          </w:tcPr>
          <w:p w14:paraId="2200C6E4" w14:textId="77777777" w:rsidR="00BA4272" w:rsidRDefault="00BA4272" w:rsidP="006939A7">
            <w:pPr>
              <w:widowControl/>
              <w:ind w:right="54"/>
              <w:jc w:val="both"/>
              <w:rPr>
                <w:rFonts w:ascii="Calisto MT" w:hAnsi="Calisto MT"/>
              </w:rPr>
            </w:pPr>
          </w:p>
        </w:tc>
      </w:tr>
      <w:tr w:rsidR="00BA4272" w14:paraId="729A33C2" w14:textId="77777777" w:rsidTr="00BA4272">
        <w:tc>
          <w:tcPr>
            <w:tcW w:w="4747" w:type="dxa"/>
          </w:tcPr>
          <w:p w14:paraId="73E18432" w14:textId="77777777" w:rsidR="00BA4272" w:rsidRDefault="00BA4272" w:rsidP="006939A7">
            <w:pPr>
              <w:widowControl/>
              <w:ind w:right="54"/>
              <w:jc w:val="both"/>
              <w:rPr>
                <w:rFonts w:ascii="Calisto MT" w:hAnsi="Calisto MT"/>
              </w:rPr>
            </w:pPr>
          </w:p>
        </w:tc>
        <w:tc>
          <w:tcPr>
            <w:tcW w:w="4747" w:type="dxa"/>
          </w:tcPr>
          <w:p w14:paraId="2D99713E" w14:textId="77777777" w:rsidR="00BA4272" w:rsidRDefault="00BA4272" w:rsidP="006939A7">
            <w:pPr>
              <w:widowControl/>
              <w:ind w:right="54"/>
              <w:jc w:val="both"/>
              <w:rPr>
                <w:rFonts w:ascii="Calisto MT" w:hAnsi="Calisto MT"/>
              </w:rPr>
            </w:pPr>
          </w:p>
        </w:tc>
      </w:tr>
    </w:tbl>
    <w:p w14:paraId="4F760CCB" w14:textId="77777777" w:rsidR="00D41950" w:rsidRPr="00FA00DD" w:rsidRDefault="00D41950" w:rsidP="006939A7">
      <w:pPr>
        <w:widowControl/>
        <w:ind w:right="54"/>
        <w:jc w:val="both"/>
        <w:rPr>
          <w:rFonts w:ascii="Calisto MT" w:hAnsi="Calisto MT"/>
        </w:rPr>
      </w:pPr>
    </w:p>
    <w:p w14:paraId="4F760CCC" w14:textId="26CD95B7" w:rsidR="00D41950" w:rsidRPr="00FA00DD" w:rsidRDefault="00D41950" w:rsidP="006939A7">
      <w:pPr>
        <w:widowControl/>
        <w:ind w:right="54"/>
        <w:rPr>
          <w:rFonts w:ascii="Calisto MT" w:hAnsi="Calisto MT"/>
          <w:u w:val="single"/>
        </w:rPr>
      </w:pPr>
      <w:r w:rsidRPr="00FA00DD">
        <w:rPr>
          <w:rFonts w:ascii="Calisto MT" w:hAnsi="Calisto MT"/>
          <w:lang w:val="en-CA"/>
        </w:rPr>
        <w:fldChar w:fldCharType="begin"/>
      </w:r>
      <w:r w:rsidRPr="00FA00DD">
        <w:rPr>
          <w:rFonts w:ascii="Calisto MT" w:hAnsi="Calisto MT"/>
          <w:lang w:val="en-CA"/>
        </w:rPr>
        <w:instrText xml:space="preserve"> SEQ CHAPTER \h \r 1</w:instrText>
      </w:r>
      <w:r w:rsidRPr="00FA00DD">
        <w:rPr>
          <w:rFonts w:ascii="Calisto MT" w:hAnsi="Calisto MT"/>
          <w:lang w:val="en-CA"/>
        </w:rPr>
        <w:fldChar w:fldCharType="end"/>
      </w:r>
    </w:p>
    <w:p w14:paraId="4F760CCD" w14:textId="77777777" w:rsidR="00D41950" w:rsidRPr="00FA00DD" w:rsidRDefault="00D41950" w:rsidP="006939A7">
      <w:pPr>
        <w:pStyle w:val="ListParagraph"/>
        <w:widowControl/>
        <w:numPr>
          <w:ilvl w:val="0"/>
          <w:numId w:val="17"/>
        </w:numPr>
        <w:ind w:right="54"/>
        <w:jc w:val="both"/>
        <w:rPr>
          <w:rFonts w:ascii="Calisto MT" w:hAnsi="Calisto MT"/>
        </w:rPr>
      </w:pPr>
      <w:r w:rsidRPr="00FA00DD">
        <w:rPr>
          <w:rFonts w:ascii="Calisto MT" w:hAnsi="Calisto MT"/>
          <w:b/>
        </w:rPr>
        <w:t>Consent</w:t>
      </w:r>
      <w:r w:rsidRPr="00FA00DD">
        <w:rPr>
          <w:rFonts w:ascii="Calisto MT" w:hAnsi="Calisto MT"/>
        </w:rPr>
        <w:t>: Do</w:t>
      </w:r>
      <w:r w:rsidR="006939A7" w:rsidRPr="00FA00DD">
        <w:rPr>
          <w:rFonts w:ascii="Calisto MT" w:hAnsi="Calisto MT"/>
        </w:rPr>
        <w:t xml:space="preserve"> the</w:t>
      </w:r>
      <w:r w:rsidRPr="00FA00DD">
        <w:rPr>
          <w:rFonts w:ascii="Calisto MT" w:hAnsi="Calisto MT"/>
        </w:rPr>
        <w:t xml:space="preserve"> parties agree to consent to the exercise of jurisdiction over this case by the assigned United States Magistrate Judge? </w:t>
      </w:r>
      <w:r w:rsidRPr="00FA00DD">
        <w:rPr>
          <w:rFonts w:ascii="Calisto MT" w:hAnsi="Calisto MT"/>
        </w:rPr>
        <w:tab/>
        <w:t xml:space="preserve">(check </w:t>
      </w:r>
      <w:proofErr w:type="gramStart"/>
      <w:r w:rsidRPr="00FA00DD">
        <w:rPr>
          <w:rFonts w:ascii="Calisto MT" w:hAnsi="Calisto MT"/>
        </w:rPr>
        <w:t>one)</w:t>
      </w:r>
      <w:r w:rsidR="000F1719" w:rsidRPr="00FA00DD">
        <w:rPr>
          <w:rFonts w:ascii="Calisto MT" w:hAnsi="Calisto MT"/>
        </w:rPr>
        <w:t xml:space="preserve"> </w:t>
      </w:r>
      <w:r w:rsidRPr="00FA00DD">
        <w:rPr>
          <w:rFonts w:ascii="Calisto MT" w:hAnsi="Calisto MT"/>
        </w:rPr>
        <w:t xml:space="preserve"> [</w:t>
      </w:r>
      <w:proofErr w:type="gramEnd"/>
      <w:r w:rsidRPr="00FA00DD">
        <w:rPr>
          <w:rFonts w:ascii="Calisto MT" w:hAnsi="Calisto MT"/>
        </w:rPr>
        <w:t>__] yes</w:t>
      </w:r>
      <w:r w:rsidR="000F1719" w:rsidRPr="00FA00DD">
        <w:rPr>
          <w:rFonts w:ascii="Calisto MT" w:hAnsi="Calisto MT"/>
        </w:rPr>
        <w:t xml:space="preserve">  </w:t>
      </w:r>
      <w:r w:rsidRPr="00FA00DD">
        <w:rPr>
          <w:rFonts w:ascii="Calisto MT" w:hAnsi="Calisto MT"/>
        </w:rPr>
        <w:t>[__] no</w:t>
      </w:r>
    </w:p>
    <w:p w14:paraId="4F760CCE" w14:textId="77777777" w:rsidR="00D41950" w:rsidRPr="00FA00DD" w:rsidRDefault="00D41950" w:rsidP="006939A7">
      <w:pPr>
        <w:widowControl/>
        <w:ind w:right="54"/>
        <w:jc w:val="both"/>
        <w:rPr>
          <w:rFonts w:ascii="Calisto MT" w:hAnsi="Calisto MT"/>
        </w:rPr>
      </w:pPr>
    </w:p>
    <w:p w14:paraId="4F760CCF" w14:textId="77777777" w:rsidR="00D41950" w:rsidRPr="00FA00DD" w:rsidRDefault="00D41950" w:rsidP="004D1512">
      <w:pPr>
        <w:widowControl/>
        <w:ind w:left="720" w:right="54"/>
        <w:jc w:val="both"/>
        <w:rPr>
          <w:rFonts w:ascii="Calisto MT" w:hAnsi="Calisto MT"/>
        </w:rPr>
      </w:pPr>
      <w:r w:rsidRPr="00FA00DD">
        <w:rPr>
          <w:rFonts w:ascii="Calisto MT" w:hAnsi="Calisto MT"/>
          <w:b/>
          <w:bCs/>
          <w:i/>
          <w:iCs/>
        </w:rPr>
        <w:t xml:space="preserve">If yes, the parties shall complete and </w:t>
      </w:r>
      <w:r w:rsidRPr="00FA00DD">
        <w:rPr>
          <w:rFonts w:ascii="Calisto MT" w:hAnsi="Calisto MT"/>
          <w:b/>
          <w:bCs/>
          <w:i/>
          <w:iCs/>
          <w:u w:val="single"/>
        </w:rPr>
        <w:t>all</w:t>
      </w:r>
      <w:r w:rsidRPr="00FA00DD">
        <w:rPr>
          <w:rFonts w:ascii="Calisto MT" w:hAnsi="Calisto MT"/>
          <w:b/>
          <w:bCs/>
          <w:i/>
          <w:iCs/>
        </w:rPr>
        <w:t xml:space="preserve"> counsel and/or unrepresented parties shall execute the Form AO-85 a</w:t>
      </w:r>
      <w:r w:rsidR="000F1719" w:rsidRPr="00FA00DD">
        <w:rPr>
          <w:rFonts w:ascii="Calisto MT" w:hAnsi="Calisto MT"/>
          <w:b/>
          <w:bCs/>
          <w:i/>
          <w:iCs/>
        </w:rPr>
        <w:t>vailable on the Court’s website. The Consent form should then be filed.</w:t>
      </w:r>
      <w:r w:rsidRPr="00FA00DD">
        <w:rPr>
          <w:rFonts w:ascii="Calisto MT" w:hAnsi="Calisto MT"/>
        </w:rPr>
        <w:t xml:space="preserve"> (In the absence of consent, the Magistrate Judge will issue a Report and Recommendation to the District Judge</w:t>
      </w:r>
      <w:r w:rsidR="004D1512" w:rsidRPr="00FA00DD">
        <w:rPr>
          <w:rFonts w:ascii="Calisto MT" w:hAnsi="Calisto MT"/>
        </w:rPr>
        <w:t>.</w:t>
      </w:r>
      <w:r w:rsidRPr="00FA00DD">
        <w:rPr>
          <w:rFonts w:ascii="Calisto MT" w:hAnsi="Calisto MT"/>
        </w:rPr>
        <w:t>)</w:t>
      </w:r>
    </w:p>
    <w:p w14:paraId="4F760CD0" w14:textId="77777777" w:rsidR="00D41950" w:rsidRPr="00FA00DD" w:rsidRDefault="00D41950" w:rsidP="006939A7">
      <w:pPr>
        <w:widowControl/>
        <w:ind w:right="54"/>
        <w:jc w:val="both"/>
        <w:rPr>
          <w:rFonts w:ascii="Calisto MT" w:hAnsi="Calisto MT"/>
        </w:rPr>
      </w:pPr>
    </w:p>
    <w:p w14:paraId="4F760CD1" w14:textId="77777777" w:rsidR="00D41950" w:rsidRPr="00FA00DD" w:rsidRDefault="00D41950" w:rsidP="006939A7">
      <w:pPr>
        <w:pStyle w:val="ListParagraph"/>
        <w:widowControl/>
        <w:numPr>
          <w:ilvl w:val="0"/>
          <w:numId w:val="17"/>
        </w:numPr>
        <w:ind w:right="54"/>
        <w:jc w:val="both"/>
        <w:rPr>
          <w:rFonts w:ascii="Calisto MT" w:hAnsi="Calisto MT"/>
          <w:u w:val="single"/>
        </w:rPr>
      </w:pPr>
      <w:r w:rsidRPr="00FA00DD">
        <w:rPr>
          <w:rFonts w:ascii="Calisto MT" w:hAnsi="Calisto MT"/>
          <w:b/>
          <w:bCs/>
        </w:rPr>
        <w:t>Preliminary Pretrial Conference</w:t>
      </w:r>
      <w:r w:rsidRPr="00FA00DD">
        <w:rPr>
          <w:rFonts w:ascii="Calisto MT" w:hAnsi="Calisto MT"/>
        </w:rPr>
        <w:t>:</w:t>
      </w:r>
      <w:r w:rsidR="000F1719" w:rsidRPr="00FA00DD">
        <w:rPr>
          <w:rFonts w:ascii="Calisto MT" w:hAnsi="Calisto MT"/>
        </w:rPr>
        <w:t xml:space="preserve"> </w:t>
      </w:r>
      <w:r w:rsidRPr="00FA00DD">
        <w:rPr>
          <w:rFonts w:ascii="Calisto MT" w:hAnsi="Calisto MT"/>
        </w:rPr>
        <w:t>Parties (check one) [__] request [__] do not request a preliminary pretrial conference before entry of a Case Management and Scheduling Order in this case. Unresolved issues to be addressed at such a conference include:</w:t>
      </w:r>
    </w:p>
    <w:p w14:paraId="4F760CD2" w14:textId="77777777" w:rsidR="00D41950" w:rsidRPr="00FA00DD" w:rsidRDefault="00D41950" w:rsidP="000F1719">
      <w:pPr>
        <w:widowControl/>
        <w:ind w:right="54"/>
        <w:jc w:val="both"/>
        <w:rPr>
          <w:rFonts w:ascii="Calisto MT" w:hAnsi="Calisto MT"/>
          <w:u w:val="single"/>
        </w:rPr>
      </w:pPr>
    </w:p>
    <w:p w14:paraId="4F760CD3" w14:textId="77777777" w:rsidR="006939A7" w:rsidRPr="00FA00DD" w:rsidRDefault="006939A7" w:rsidP="006939A7">
      <w:pPr>
        <w:widowControl/>
        <w:ind w:right="54"/>
        <w:jc w:val="both"/>
        <w:rPr>
          <w:rFonts w:ascii="Calisto MT" w:hAnsi="Calisto MT"/>
        </w:rPr>
      </w:pPr>
    </w:p>
    <w:p w14:paraId="4F760CD4" w14:textId="77777777" w:rsidR="00D41950" w:rsidRPr="00FA00DD" w:rsidRDefault="00D41950" w:rsidP="006939A7">
      <w:pPr>
        <w:pStyle w:val="ListParagraph"/>
        <w:widowControl/>
        <w:numPr>
          <w:ilvl w:val="0"/>
          <w:numId w:val="17"/>
        </w:numPr>
        <w:ind w:right="54"/>
        <w:rPr>
          <w:rFonts w:ascii="Calisto MT" w:hAnsi="Calisto MT"/>
        </w:rPr>
      </w:pPr>
      <w:r w:rsidRPr="00FA00DD">
        <w:rPr>
          <w:rFonts w:ascii="Calisto MT" w:hAnsi="Calisto MT"/>
          <w:lang w:val="en-CA"/>
        </w:rPr>
        <w:fldChar w:fldCharType="begin"/>
      </w:r>
      <w:r w:rsidRPr="00FA00DD">
        <w:rPr>
          <w:rFonts w:ascii="Calisto MT" w:hAnsi="Calisto MT"/>
          <w:lang w:val="en-CA"/>
        </w:rPr>
        <w:instrText xml:space="preserve"> SEQ CHAPTER \h \r 1</w:instrText>
      </w:r>
      <w:r w:rsidRPr="00FA00DD">
        <w:rPr>
          <w:rFonts w:ascii="Calisto MT" w:hAnsi="Calisto MT"/>
          <w:lang w:val="en-CA"/>
        </w:rPr>
        <w:fldChar w:fldCharType="end"/>
      </w:r>
      <w:r w:rsidRPr="00FA00DD">
        <w:rPr>
          <w:rFonts w:ascii="Calisto MT" w:hAnsi="Calisto MT"/>
          <w:b/>
          <w:bCs/>
        </w:rPr>
        <w:t>Case Plan</w:t>
      </w:r>
      <w:r w:rsidRPr="00FA00DD">
        <w:rPr>
          <w:rFonts w:ascii="Calisto MT" w:hAnsi="Calisto MT"/>
        </w:rPr>
        <w:t>:</w:t>
      </w:r>
    </w:p>
    <w:p w14:paraId="4F760CD5" w14:textId="77777777" w:rsidR="00D41950" w:rsidRPr="00FA00DD" w:rsidRDefault="00D41950" w:rsidP="006939A7">
      <w:pPr>
        <w:widowControl/>
        <w:ind w:right="54"/>
        <w:rPr>
          <w:rFonts w:ascii="Calisto MT" w:hAnsi="Calisto MT"/>
        </w:rPr>
      </w:pPr>
    </w:p>
    <w:p w14:paraId="4F760CD6" w14:textId="77777777" w:rsidR="00D41950" w:rsidRPr="00FA00DD" w:rsidRDefault="00D41950" w:rsidP="000F1719">
      <w:pPr>
        <w:widowControl/>
        <w:ind w:left="1080" w:right="54"/>
        <w:rPr>
          <w:rFonts w:ascii="Calisto MT" w:hAnsi="Calisto MT"/>
        </w:rPr>
      </w:pPr>
      <w:r w:rsidRPr="00FA00DD">
        <w:rPr>
          <w:rFonts w:ascii="Calisto MT" w:hAnsi="Calisto MT"/>
        </w:rPr>
        <w:t>A.</w:t>
      </w:r>
      <w:r w:rsidR="000F1719" w:rsidRPr="00FA00DD">
        <w:rPr>
          <w:rFonts w:ascii="Calisto MT" w:hAnsi="Calisto MT"/>
        </w:rPr>
        <w:t xml:space="preserve"> </w:t>
      </w:r>
      <w:r w:rsidR="00F75CA1" w:rsidRPr="00FA00DD">
        <w:rPr>
          <w:rFonts w:ascii="Calisto MT" w:hAnsi="Calisto MT"/>
          <w:b/>
        </w:rPr>
        <w:t>Record</w:t>
      </w:r>
      <w:r w:rsidR="00F75CA1" w:rsidRPr="00FA00DD">
        <w:rPr>
          <w:rFonts w:ascii="Calisto MT" w:hAnsi="Calisto MT"/>
        </w:rPr>
        <w:t xml:space="preserve">: </w:t>
      </w:r>
      <w:r w:rsidRPr="00FA00DD">
        <w:rPr>
          <w:rFonts w:ascii="Calisto MT" w:hAnsi="Calisto MT"/>
        </w:rPr>
        <w:t xml:space="preserve">Date by which defendant will provide the administrative record to plaintiff: </w:t>
      </w:r>
      <w:r w:rsidR="007A5E62" w:rsidRPr="00FA00DD">
        <w:rPr>
          <w:rFonts w:ascii="Calisto MT" w:hAnsi="Calisto MT"/>
        </w:rPr>
        <w:t>[Generally within 45 days]</w:t>
      </w:r>
    </w:p>
    <w:p w14:paraId="4F760CD7" w14:textId="77777777" w:rsidR="00D41950" w:rsidRPr="00FA00DD" w:rsidRDefault="00D41950" w:rsidP="000F1719">
      <w:pPr>
        <w:widowControl/>
        <w:ind w:left="1080" w:right="54"/>
        <w:rPr>
          <w:rFonts w:ascii="Calisto MT" w:hAnsi="Calisto MT"/>
        </w:rPr>
      </w:pPr>
    </w:p>
    <w:p w14:paraId="4F760CD8" w14:textId="77777777" w:rsidR="00D41950" w:rsidRPr="00FA00DD" w:rsidRDefault="000F1719" w:rsidP="000F1719">
      <w:pPr>
        <w:widowControl/>
        <w:ind w:left="1080" w:right="54"/>
        <w:rPr>
          <w:rFonts w:ascii="Calisto MT" w:hAnsi="Calisto MT"/>
          <w:u w:val="single"/>
        </w:rPr>
      </w:pPr>
      <w:r w:rsidRPr="00FA00DD">
        <w:rPr>
          <w:rFonts w:ascii="Calisto MT" w:hAnsi="Calisto MT"/>
        </w:rPr>
        <w:t xml:space="preserve">B. </w:t>
      </w:r>
      <w:r w:rsidR="00F75CA1" w:rsidRPr="00FA00DD">
        <w:rPr>
          <w:rFonts w:ascii="Calisto MT" w:hAnsi="Calisto MT"/>
          <w:b/>
        </w:rPr>
        <w:t>Motions</w:t>
      </w:r>
      <w:r w:rsidR="00F75CA1" w:rsidRPr="00FA00DD">
        <w:rPr>
          <w:rFonts w:ascii="Calisto MT" w:hAnsi="Calisto MT"/>
        </w:rPr>
        <w:t xml:space="preserve">: </w:t>
      </w:r>
      <w:r w:rsidRPr="00FA00DD">
        <w:rPr>
          <w:rFonts w:ascii="Calisto MT" w:hAnsi="Calisto MT"/>
        </w:rPr>
        <w:t>D</w:t>
      </w:r>
      <w:r w:rsidR="00D41950" w:rsidRPr="00FA00DD">
        <w:rPr>
          <w:rFonts w:ascii="Calisto MT" w:hAnsi="Calisto MT"/>
        </w:rPr>
        <w:t>ate by which dispositive motions or cross-briefs should be filed:</w:t>
      </w:r>
      <w:r w:rsidR="007A5E62" w:rsidRPr="00FA00DD">
        <w:rPr>
          <w:rFonts w:ascii="Calisto MT" w:hAnsi="Calisto MT"/>
        </w:rPr>
        <w:t xml:space="preserve"> [Generally within 90 – 120 days of receiving the record]</w:t>
      </w:r>
    </w:p>
    <w:p w14:paraId="4F760CD9" w14:textId="77777777" w:rsidR="00D41950" w:rsidRPr="00FA00DD" w:rsidRDefault="00D41950" w:rsidP="000F1719">
      <w:pPr>
        <w:widowControl/>
        <w:ind w:left="1080" w:right="54"/>
        <w:rPr>
          <w:rFonts w:ascii="Calisto MT" w:hAnsi="Calisto MT"/>
        </w:rPr>
      </w:pPr>
    </w:p>
    <w:p w14:paraId="4F760CDA" w14:textId="77777777" w:rsidR="00D41950" w:rsidRPr="00FA00DD" w:rsidRDefault="00D41950" w:rsidP="000F1719">
      <w:pPr>
        <w:widowControl/>
        <w:ind w:left="1080" w:right="54"/>
        <w:rPr>
          <w:rFonts w:ascii="Calisto MT" w:hAnsi="Calisto MT"/>
        </w:rPr>
      </w:pPr>
      <w:r w:rsidRPr="00FA00DD">
        <w:rPr>
          <w:rFonts w:ascii="Calisto MT" w:hAnsi="Calisto MT"/>
        </w:rPr>
        <w:t>C.</w:t>
      </w:r>
      <w:r w:rsidR="000F1719" w:rsidRPr="00FA00DD">
        <w:rPr>
          <w:rFonts w:ascii="Calisto MT" w:hAnsi="Calisto MT"/>
        </w:rPr>
        <w:t xml:space="preserve"> </w:t>
      </w:r>
      <w:r w:rsidR="00F75CA1" w:rsidRPr="00FA00DD">
        <w:rPr>
          <w:rFonts w:ascii="Calisto MT" w:hAnsi="Calisto MT"/>
          <w:b/>
        </w:rPr>
        <w:t>Responses</w:t>
      </w:r>
      <w:r w:rsidR="00F75CA1" w:rsidRPr="00FA00DD">
        <w:rPr>
          <w:rFonts w:ascii="Calisto MT" w:hAnsi="Calisto MT"/>
        </w:rPr>
        <w:t xml:space="preserve">: </w:t>
      </w:r>
      <w:r w:rsidR="000F1719" w:rsidRPr="00FA00DD">
        <w:rPr>
          <w:rFonts w:ascii="Calisto MT" w:hAnsi="Calisto MT"/>
        </w:rPr>
        <w:t>Date</w:t>
      </w:r>
      <w:r w:rsidRPr="00FA00DD">
        <w:rPr>
          <w:rFonts w:ascii="Calisto MT" w:hAnsi="Calisto MT"/>
        </w:rPr>
        <w:t xml:space="preserve"> by which responses to dispositive motions or briefs should be filed:</w:t>
      </w:r>
      <w:r w:rsidR="000F1719" w:rsidRPr="00FA00DD">
        <w:rPr>
          <w:rFonts w:ascii="Calisto MT" w:hAnsi="Calisto MT"/>
        </w:rPr>
        <w:t xml:space="preserve"> </w:t>
      </w:r>
      <w:r w:rsidR="00F75CA1" w:rsidRPr="00FA00DD">
        <w:rPr>
          <w:rFonts w:ascii="Calisto MT" w:hAnsi="Calisto MT"/>
        </w:rPr>
        <w:t>[Generally within 30 days of dispositive motion]</w:t>
      </w:r>
    </w:p>
    <w:p w14:paraId="4F760CDB" w14:textId="77777777" w:rsidR="000F1719" w:rsidRPr="00FA00DD" w:rsidRDefault="000F1719" w:rsidP="000F1719">
      <w:pPr>
        <w:widowControl/>
        <w:ind w:left="1080" w:right="54"/>
        <w:rPr>
          <w:rFonts w:ascii="Calisto MT" w:hAnsi="Calisto MT"/>
        </w:rPr>
      </w:pPr>
    </w:p>
    <w:p w14:paraId="4F760CDC" w14:textId="6F5F02C5" w:rsidR="00D41950" w:rsidRPr="00FA00DD" w:rsidRDefault="00D41950" w:rsidP="000F1719">
      <w:pPr>
        <w:widowControl/>
        <w:ind w:left="1080" w:right="54"/>
        <w:rPr>
          <w:rFonts w:ascii="Calisto MT" w:hAnsi="Calisto MT"/>
        </w:rPr>
      </w:pPr>
      <w:r w:rsidRPr="00FA00DD">
        <w:rPr>
          <w:rFonts w:ascii="Calisto MT" w:hAnsi="Calisto MT"/>
        </w:rPr>
        <w:t>D.</w:t>
      </w:r>
      <w:r w:rsidR="000F1719" w:rsidRPr="00FA00DD">
        <w:rPr>
          <w:rFonts w:ascii="Calisto MT" w:hAnsi="Calisto MT"/>
        </w:rPr>
        <w:t xml:space="preserve"> </w:t>
      </w:r>
      <w:r w:rsidR="000F1719" w:rsidRPr="00D23743">
        <w:rPr>
          <w:rFonts w:ascii="Calisto MT" w:hAnsi="Calisto MT"/>
          <w:b/>
          <w:bCs/>
        </w:rPr>
        <w:t>R</w:t>
      </w:r>
      <w:r w:rsidRPr="00D23743">
        <w:rPr>
          <w:rFonts w:ascii="Calisto MT" w:hAnsi="Calisto MT"/>
          <w:b/>
          <w:bCs/>
        </w:rPr>
        <w:t>equests for special consideration or handling</w:t>
      </w:r>
      <w:r w:rsidRPr="00FA00DD">
        <w:rPr>
          <w:rFonts w:ascii="Calisto MT" w:hAnsi="Calisto MT"/>
        </w:rPr>
        <w:t xml:space="preserve"> (joint or unilateral): </w:t>
      </w:r>
    </w:p>
    <w:p w14:paraId="4F760CDD" w14:textId="77777777" w:rsidR="00D41950" w:rsidRPr="00FA00DD" w:rsidRDefault="00D41950" w:rsidP="006939A7">
      <w:pPr>
        <w:widowControl/>
        <w:ind w:right="54"/>
        <w:rPr>
          <w:rFonts w:ascii="Calisto MT" w:hAnsi="Calisto MT"/>
          <w:u w:val="single"/>
        </w:rPr>
      </w:pPr>
    </w:p>
    <w:p w14:paraId="4F760CDE" w14:textId="77777777" w:rsidR="00D41950" w:rsidRPr="00FA00DD" w:rsidRDefault="00D41950" w:rsidP="006939A7">
      <w:pPr>
        <w:widowControl/>
        <w:ind w:right="54"/>
        <w:rPr>
          <w:rFonts w:ascii="Calisto MT" w:hAnsi="Calisto MT"/>
        </w:rPr>
      </w:pPr>
    </w:p>
    <w:p w14:paraId="4F760CDF" w14:textId="77777777" w:rsidR="00402863" w:rsidRPr="00FA00DD" w:rsidRDefault="00402863" w:rsidP="006939A7">
      <w:pPr>
        <w:pStyle w:val="ListParagraph"/>
        <w:widowControl/>
        <w:numPr>
          <w:ilvl w:val="0"/>
          <w:numId w:val="17"/>
        </w:numPr>
        <w:ind w:right="54"/>
        <w:rPr>
          <w:rFonts w:ascii="Calisto MT" w:hAnsi="Calisto MT"/>
        </w:rPr>
      </w:pPr>
      <w:r w:rsidRPr="00FA00DD">
        <w:rPr>
          <w:rFonts w:ascii="Calisto MT" w:hAnsi="Calisto MT"/>
          <w:b/>
        </w:rPr>
        <w:t>Oral Argument</w:t>
      </w:r>
      <w:r w:rsidRPr="00FA00DD">
        <w:rPr>
          <w:rFonts w:ascii="Calisto MT" w:hAnsi="Calisto MT"/>
        </w:rPr>
        <w:t xml:space="preserve">: </w:t>
      </w:r>
      <w:r w:rsidR="00D41950" w:rsidRPr="00FA00DD">
        <w:rPr>
          <w:rFonts w:ascii="Calisto MT" w:hAnsi="Calisto MT"/>
        </w:rPr>
        <w:t xml:space="preserve">Do the </w:t>
      </w:r>
      <w:r w:rsidRPr="00FA00DD">
        <w:rPr>
          <w:rFonts w:ascii="Calisto MT" w:hAnsi="Calisto MT"/>
        </w:rPr>
        <w:t>parties request oral argument? [__] yes</w:t>
      </w:r>
      <w:r w:rsidR="00D41950" w:rsidRPr="00FA00DD">
        <w:rPr>
          <w:rFonts w:ascii="Calisto MT" w:hAnsi="Calisto MT"/>
        </w:rPr>
        <w:t xml:space="preserve"> [__] no (</w:t>
      </w:r>
      <w:r w:rsidR="006939A7" w:rsidRPr="00FA00DD">
        <w:rPr>
          <w:rFonts w:ascii="Calisto MT" w:hAnsi="Calisto MT"/>
        </w:rPr>
        <w:t xml:space="preserve">Note: </w:t>
      </w:r>
      <w:r w:rsidR="00D41950" w:rsidRPr="00FA00DD">
        <w:rPr>
          <w:rFonts w:ascii="Calisto MT" w:hAnsi="Calisto MT"/>
        </w:rPr>
        <w:t>The Court will make the final determination as to whether and when to set the case for oral argument).</w:t>
      </w:r>
    </w:p>
    <w:p w14:paraId="4F760CE0" w14:textId="77777777" w:rsidR="00402863" w:rsidRPr="00FA00DD" w:rsidRDefault="00402863" w:rsidP="006939A7">
      <w:pPr>
        <w:pStyle w:val="ListParagraph"/>
        <w:widowControl/>
        <w:ind w:right="54"/>
        <w:rPr>
          <w:rFonts w:ascii="Calisto MT" w:hAnsi="Calisto MT"/>
        </w:rPr>
      </w:pPr>
    </w:p>
    <w:p w14:paraId="4F760CE1" w14:textId="77777777" w:rsidR="00D41950" w:rsidRPr="00FA00DD" w:rsidRDefault="00D41950" w:rsidP="006939A7">
      <w:pPr>
        <w:pStyle w:val="ListParagraph"/>
        <w:widowControl/>
        <w:numPr>
          <w:ilvl w:val="0"/>
          <w:numId w:val="17"/>
        </w:numPr>
        <w:ind w:right="54"/>
        <w:rPr>
          <w:rFonts w:ascii="Calisto MT" w:hAnsi="Calisto MT"/>
        </w:rPr>
      </w:pPr>
      <w:r w:rsidRPr="00FA00DD">
        <w:rPr>
          <w:rFonts w:ascii="Calisto MT" w:hAnsi="Calisto MT"/>
          <w:b/>
          <w:bCs/>
        </w:rPr>
        <w:t>Mediation</w:t>
      </w:r>
      <w:r w:rsidRPr="00FA00DD">
        <w:rPr>
          <w:rFonts w:ascii="Calisto MT" w:hAnsi="Calisto MT"/>
          <w:bCs/>
        </w:rPr>
        <w:t>:</w:t>
      </w:r>
      <w:r w:rsidR="00402863" w:rsidRPr="00FA00DD">
        <w:rPr>
          <w:rFonts w:ascii="Calisto MT" w:hAnsi="Calisto MT"/>
          <w:bCs/>
        </w:rPr>
        <w:t xml:space="preserve"> Do the parties request referral to mediation?</w:t>
      </w:r>
      <w:r w:rsidR="00402863" w:rsidRPr="00FA00DD">
        <w:rPr>
          <w:rFonts w:ascii="Calisto MT" w:hAnsi="Calisto MT"/>
        </w:rPr>
        <w:t xml:space="preserve"> [__] yes [__] no</w:t>
      </w:r>
      <w:r w:rsidR="000F1719" w:rsidRPr="00FA00DD">
        <w:rPr>
          <w:rFonts w:ascii="Calisto MT" w:hAnsi="Calisto MT"/>
        </w:rPr>
        <w:t xml:space="preserve"> </w:t>
      </w:r>
    </w:p>
    <w:p w14:paraId="4F760CE2" w14:textId="77777777" w:rsidR="00402863" w:rsidRPr="00FA00DD" w:rsidRDefault="00402863" w:rsidP="006939A7">
      <w:pPr>
        <w:pStyle w:val="ListParagraph"/>
        <w:ind w:right="54"/>
        <w:rPr>
          <w:rFonts w:ascii="Calisto MT" w:hAnsi="Calisto MT"/>
        </w:rPr>
      </w:pPr>
    </w:p>
    <w:p w14:paraId="4F760CE3" w14:textId="77777777" w:rsidR="00D41950" w:rsidRPr="00FA00DD" w:rsidRDefault="00402863" w:rsidP="006939A7">
      <w:pPr>
        <w:pStyle w:val="ListParagraph"/>
        <w:widowControl/>
        <w:ind w:right="54"/>
        <w:rPr>
          <w:rFonts w:ascii="Calisto MT" w:hAnsi="Calisto MT"/>
        </w:rPr>
      </w:pPr>
      <w:r w:rsidRPr="00FA00DD">
        <w:rPr>
          <w:rFonts w:ascii="Calisto MT" w:hAnsi="Calisto MT"/>
        </w:rPr>
        <w:t>If yes, the requested date by which mediation should be completed _________________ and the requested mediator ________________________.</w:t>
      </w:r>
      <w:r w:rsidR="00D41950" w:rsidRPr="00FA00DD">
        <w:rPr>
          <w:rFonts w:ascii="Calisto MT" w:hAnsi="Calisto MT"/>
        </w:rPr>
        <w:t xml:space="preserve"> (A list of certified mediators is available from the Cle</w:t>
      </w:r>
      <w:r w:rsidRPr="00FA00DD">
        <w:rPr>
          <w:rFonts w:ascii="Calisto MT" w:hAnsi="Calisto MT"/>
        </w:rPr>
        <w:t xml:space="preserve">rk's Office and on the Court's </w:t>
      </w:r>
      <w:r w:rsidR="00D41950" w:rsidRPr="00FA00DD">
        <w:rPr>
          <w:rFonts w:ascii="Calisto MT" w:hAnsi="Calisto MT"/>
        </w:rPr>
        <w:t xml:space="preserve">website. </w:t>
      </w:r>
      <w:r w:rsidR="00D41950" w:rsidRPr="00FA00DD">
        <w:rPr>
          <w:rFonts w:ascii="Calisto MT" w:hAnsi="Calisto MT"/>
          <w:bCs/>
        </w:rPr>
        <w:t xml:space="preserve">If the parties leave either or </w:t>
      </w:r>
      <w:proofErr w:type="gramStart"/>
      <w:r w:rsidR="00D41950" w:rsidRPr="00FA00DD">
        <w:rPr>
          <w:rFonts w:ascii="Calisto MT" w:hAnsi="Calisto MT"/>
          <w:bCs/>
        </w:rPr>
        <w:t>both of these</w:t>
      </w:r>
      <w:proofErr w:type="gramEnd"/>
      <w:r w:rsidR="00D41950" w:rsidRPr="00FA00DD">
        <w:rPr>
          <w:rFonts w:ascii="Calisto MT" w:hAnsi="Calisto MT"/>
          <w:bCs/>
        </w:rPr>
        <w:t xml:space="preserve"> fields blank, the Court will designate the mediator and/or the deadline for mediation).</w:t>
      </w:r>
      <w:r w:rsidR="00D41950" w:rsidRPr="00FA00DD">
        <w:rPr>
          <w:rFonts w:ascii="Calisto MT" w:hAnsi="Calisto MT"/>
        </w:rPr>
        <w:t xml:space="preserve"> </w:t>
      </w:r>
    </w:p>
    <w:p w14:paraId="4F760CE4" w14:textId="77777777" w:rsidR="00D41950" w:rsidRPr="00FA00DD" w:rsidRDefault="00D41950" w:rsidP="006939A7">
      <w:pPr>
        <w:widowControl/>
        <w:ind w:right="54"/>
        <w:jc w:val="both"/>
        <w:rPr>
          <w:rFonts w:ascii="Calisto MT" w:hAnsi="Calisto MT"/>
        </w:rPr>
      </w:pPr>
    </w:p>
    <w:p w14:paraId="4F760CE5" w14:textId="77777777" w:rsidR="00D41950" w:rsidRPr="00FA00DD" w:rsidRDefault="00D41950" w:rsidP="000F1719">
      <w:pPr>
        <w:widowControl/>
        <w:ind w:left="720" w:right="54" w:hanging="360"/>
        <w:jc w:val="both"/>
        <w:rPr>
          <w:rFonts w:ascii="Calisto MT" w:hAnsi="Calisto MT"/>
          <w:b/>
          <w:bCs/>
        </w:rPr>
      </w:pPr>
      <w:r w:rsidRPr="00FA00DD">
        <w:rPr>
          <w:rFonts w:ascii="Calisto MT" w:hAnsi="Calisto MT"/>
        </w:rPr>
        <w:t>7.</w:t>
      </w:r>
      <w:r w:rsidRPr="00FA00DD">
        <w:rPr>
          <w:rFonts w:ascii="Calisto MT" w:hAnsi="Calisto MT"/>
        </w:rPr>
        <w:tab/>
      </w:r>
      <w:r w:rsidRPr="00FA00DD">
        <w:rPr>
          <w:rFonts w:ascii="Calisto MT" w:hAnsi="Calisto MT"/>
          <w:b/>
          <w:bCs/>
        </w:rPr>
        <w:t>Certificate of Interested Persons and Corporate Disclosure Statement:</w:t>
      </w:r>
    </w:p>
    <w:p w14:paraId="4F760CE6" w14:textId="77777777" w:rsidR="00D41950" w:rsidRPr="00FA00DD" w:rsidRDefault="00D41950" w:rsidP="006939A7">
      <w:pPr>
        <w:widowControl/>
        <w:ind w:right="54"/>
        <w:jc w:val="both"/>
        <w:rPr>
          <w:rFonts w:ascii="Calisto MT" w:hAnsi="Calisto MT"/>
          <w:b/>
          <w:bCs/>
        </w:rPr>
      </w:pPr>
    </w:p>
    <w:p w14:paraId="4F760CE7" w14:textId="77777777" w:rsidR="00D41950" w:rsidRPr="00FA00DD" w:rsidRDefault="00D41950" w:rsidP="000F1719">
      <w:pPr>
        <w:widowControl/>
        <w:ind w:left="720" w:right="54"/>
        <w:jc w:val="both"/>
        <w:rPr>
          <w:rFonts w:ascii="Calisto MT" w:hAnsi="Calisto MT"/>
        </w:rPr>
      </w:pPr>
      <w:r w:rsidRPr="00FA00DD">
        <w:rPr>
          <w:rFonts w:ascii="Calisto MT" w:hAnsi="Calisto MT"/>
        </w:rPr>
        <w:t>This Court makes an active effort to screen every case in order to identify parties and interested corporations in which the assigned judge may be a shareholder, as well as for other matters that might req</w:t>
      </w:r>
      <w:r w:rsidR="00402863" w:rsidRPr="00FA00DD">
        <w:rPr>
          <w:rFonts w:ascii="Calisto MT" w:hAnsi="Calisto MT"/>
        </w:rPr>
        <w:t xml:space="preserve">uire consideration of recusal. </w:t>
      </w:r>
      <w:r w:rsidRPr="00FA00DD">
        <w:rPr>
          <w:rFonts w:ascii="Calisto MT" w:hAnsi="Calisto MT"/>
        </w:rPr>
        <w:t xml:space="preserve">Therefore, each party, governmental party, intervenor, non-party movant, and Rule 69 garnishee shall file and serve </w:t>
      </w:r>
      <w:r w:rsidR="00D37B25" w:rsidRPr="00FA00DD">
        <w:rPr>
          <w:rFonts w:ascii="Calisto MT" w:hAnsi="Calisto MT"/>
        </w:rPr>
        <w:t xml:space="preserve">a Notice </w:t>
      </w:r>
      <w:r w:rsidRPr="00FA00DD">
        <w:rPr>
          <w:rFonts w:ascii="Calisto MT" w:hAnsi="Calisto MT"/>
        </w:rPr>
        <w:t>of Interested Persons and Corporate Disclosure Statement usi</w:t>
      </w:r>
      <w:r w:rsidR="00D37B25" w:rsidRPr="00FA00DD">
        <w:rPr>
          <w:rFonts w:ascii="Calisto MT" w:hAnsi="Calisto MT"/>
        </w:rPr>
        <w:t>ng the attached mandatory form.</w:t>
      </w:r>
      <w:r w:rsidRPr="00FA00DD">
        <w:rPr>
          <w:rFonts w:ascii="Calisto MT" w:hAnsi="Calisto MT"/>
        </w:rPr>
        <w:t xml:space="preserve"> No party may seek discovery from any source before filing and serving a Certificate of Interested Persons and C</w:t>
      </w:r>
      <w:r w:rsidR="00D37B25" w:rsidRPr="00FA00DD">
        <w:rPr>
          <w:rFonts w:ascii="Calisto MT" w:hAnsi="Calisto MT"/>
        </w:rPr>
        <w:t xml:space="preserve">orporate Disclosure Statement. </w:t>
      </w:r>
      <w:r w:rsidRPr="00FA00DD">
        <w:rPr>
          <w:rFonts w:ascii="Calisto MT" w:hAnsi="Calisto MT"/>
        </w:rPr>
        <w:t>All papers, including emergency motions, are subject to being denied or stricken unless the filing party has previously filed and served its Certificate of Interested Persons and Corporate Dis</w:t>
      </w:r>
      <w:r w:rsidR="00D37B25" w:rsidRPr="00FA00DD">
        <w:rPr>
          <w:rFonts w:ascii="Calisto MT" w:hAnsi="Calisto MT"/>
        </w:rPr>
        <w:t>closure Statement.</w:t>
      </w:r>
      <w:r w:rsidRPr="00FA00DD">
        <w:rPr>
          <w:rFonts w:ascii="Calisto MT" w:hAnsi="Calisto MT"/>
        </w:rPr>
        <w:t xml:space="preserve"> </w:t>
      </w:r>
      <w:r w:rsidRPr="00FA00DD">
        <w:rPr>
          <w:rFonts w:ascii="Calisto MT" w:hAnsi="Calisto MT"/>
          <w:b/>
        </w:rPr>
        <w:t xml:space="preserve">Any party who has not already filed and served the required certificate is required to do so </w:t>
      </w:r>
      <w:r w:rsidRPr="00FA00DD">
        <w:rPr>
          <w:rFonts w:ascii="Calisto MT" w:hAnsi="Calisto MT"/>
          <w:b/>
          <w:bCs/>
        </w:rPr>
        <w:t>immediately</w:t>
      </w:r>
      <w:r w:rsidRPr="00FA00DD">
        <w:rPr>
          <w:rFonts w:ascii="Calisto MT" w:hAnsi="Calisto MT"/>
          <w:b/>
        </w:rPr>
        <w:t>.</w:t>
      </w:r>
      <w:r w:rsidR="00D37B25" w:rsidRPr="00FA00DD">
        <w:rPr>
          <w:rFonts w:ascii="Calisto MT" w:hAnsi="Calisto MT"/>
        </w:rPr>
        <w:t xml:space="preserve"> </w:t>
      </w:r>
      <w:r w:rsidRPr="00FA00DD">
        <w:rPr>
          <w:rFonts w:ascii="Calisto MT" w:hAnsi="Calisto MT"/>
        </w:rPr>
        <w:t>Each party has a continuing obligation to file and serve an amended Certificate of Interested Persons and Corporate Disclosure Statement within eleven days of 1) discovering any ground for amendment, including notice of case reassignment to a different judicial officer;</w:t>
      </w:r>
      <w:r w:rsidR="00E3316A" w:rsidRPr="00FA00DD">
        <w:rPr>
          <w:rFonts w:ascii="Calisto MT" w:hAnsi="Calisto MT"/>
        </w:rPr>
        <w:t xml:space="preserve"> </w:t>
      </w:r>
      <w:r w:rsidRPr="00FA00DD">
        <w:rPr>
          <w:rFonts w:ascii="Calisto MT" w:hAnsi="Calisto MT"/>
        </w:rPr>
        <w:t xml:space="preserve">or 2) discovering any ground for recusal or disqualification of a judicial officer. A party should not routinely list an assigned district judge or magistrate judge as an “interested person” absent some non-judicial interest. </w:t>
      </w:r>
    </w:p>
    <w:p w14:paraId="4F760CE8" w14:textId="77777777" w:rsidR="00D41950" w:rsidRPr="00FA00DD" w:rsidRDefault="00D41950" w:rsidP="006939A7">
      <w:pPr>
        <w:widowControl/>
        <w:ind w:right="54"/>
        <w:jc w:val="both"/>
        <w:rPr>
          <w:rFonts w:ascii="Calisto MT" w:hAnsi="Calisto MT"/>
        </w:rPr>
      </w:pPr>
      <w:r w:rsidRPr="00FA00DD">
        <w:rPr>
          <w:rFonts w:ascii="Calisto MT" w:hAnsi="Calisto MT"/>
        </w:rPr>
        <w:lastRenderedPageBreak/>
        <w:tab/>
      </w:r>
      <w:r w:rsidRPr="00FA00DD">
        <w:rPr>
          <w:rFonts w:ascii="Calisto MT" w:hAnsi="Calisto MT"/>
        </w:rPr>
        <w:tab/>
      </w:r>
    </w:p>
    <w:p w14:paraId="4F760CE9" w14:textId="77777777" w:rsidR="00D41950" w:rsidRPr="00FA00DD" w:rsidRDefault="00D41950" w:rsidP="006939A7">
      <w:pPr>
        <w:widowControl/>
        <w:ind w:right="54"/>
        <w:jc w:val="both"/>
        <w:rPr>
          <w:rFonts w:ascii="Calisto MT" w:hAnsi="Calisto MT"/>
        </w:rPr>
      </w:pPr>
      <w:r w:rsidRPr="00BA4272">
        <w:rPr>
          <w:rFonts w:ascii="Calisto MT" w:hAnsi="Calisto MT"/>
          <w:b/>
          <w:bCs/>
        </w:rPr>
        <w:t>Date</w:t>
      </w:r>
      <w:r w:rsidRPr="00FA00DD">
        <w:rPr>
          <w:rFonts w:ascii="Calisto MT" w:hAnsi="Calisto MT"/>
        </w:rPr>
        <w:t>:</w:t>
      </w:r>
      <w:r w:rsidR="000F1719" w:rsidRPr="00FA00DD">
        <w:rPr>
          <w:rFonts w:ascii="Calisto MT" w:hAnsi="Calisto MT"/>
        </w:rPr>
        <w:t xml:space="preserve"> </w:t>
      </w:r>
    </w:p>
    <w:p w14:paraId="4F760CEA" w14:textId="77777777" w:rsidR="00D41950" w:rsidRPr="00FA00DD" w:rsidRDefault="00D41950" w:rsidP="006939A7">
      <w:pPr>
        <w:widowControl/>
        <w:ind w:right="54"/>
        <w:jc w:val="both"/>
        <w:rPr>
          <w:rFonts w:ascii="Calisto MT" w:hAnsi="Calisto MT"/>
        </w:rPr>
      </w:pPr>
    </w:p>
    <w:p w14:paraId="4F760CEB" w14:textId="0914E03A" w:rsidR="00D41950" w:rsidRPr="00FA00DD" w:rsidRDefault="00D41950" w:rsidP="006939A7">
      <w:pPr>
        <w:widowControl/>
        <w:ind w:right="54"/>
        <w:jc w:val="both"/>
        <w:rPr>
          <w:rFonts w:ascii="Calisto MT" w:hAnsi="Calisto MT"/>
        </w:rPr>
      </w:pPr>
      <w:r w:rsidRPr="00BA4272">
        <w:rPr>
          <w:rFonts w:ascii="Calisto MT" w:hAnsi="Calisto MT"/>
          <w:b/>
          <w:bCs/>
        </w:rPr>
        <w:t>Signatures of Counsel and Signature of any unrepresented party</w:t>
      </w:r>
      <w:r w:rsidRPr="00FA00DD">
        <w:rPr>
          <w:rFonts w:ascii="Calisto MT" w:hAnsi="Calisto MT"/>
        </w:rPr>
        <w:t>:</w:t>
      </w:r>
    </w:p>
    <w:p w14:paraId="4F760CEC" w14:textId="77777777" w:rsidR="00D41950" w:rsidRPr="00FA00DD" w:rsidRDefault="00D41950" w:rsidP="006939A7">
      <w:pPr>
        <w:widowControl/>
        <w:ind w:right="54"/>
        <w:jc w:val="both"/>
        <w:rPr>
          <w:rFonts w:ascii="Calisto MT" w:hAnsi="Calisto MT"/>
        </w:rPr>
      </w:pPr>
    </w:p>
    <w:p w14:paraId="77859E67" w14:textId="77777777" w:rsidR="00BA4272" w:rsidRDefault="00BA4272" w:rsidP="00BA4272">
      <w:pPr>
        <w:tabs>
          <w:tab w:val="left" w:pos="720"/>
        </w:tabs>
        <w:rPr>
          <w:rFonts w:ascii="Calisto MT" w:hAnsi="Calisto MT"/>
          <w:sz w:val="26"/>
          <w:szCs w:val="26"/>
        </w:rPr>
      </w:pPr>
    </w:p>
    <w:p w14:paraId="5C1ADBFD" w14:textId="77777777" w:rsidR="00BA4272" w:rsidRDefault="00BA4272" w:rsidP="00BA4272">
      <w:pPr>
        <w:tabs>
          <w:tab w:val="left" w:pos="720"/>
        </w:tabs>
        <w:rPr>
          <w:rFonts w:ascii="Calisto MT" w:hAnsi="Calisto MT"/>
          <w:sz w:val="26"/>
          <w:szCs w:val="26"/>
        </w:rPr>
      </w:pPr>
    </w:p>
    <w:p w14:paraId="0D765B72" w14:textId="77777777" w:rsidR="00BA4272" w:rsidRPr="00FF3789" w:rsidRDefault="00BA4272" w:rsidP="00BA4272">
      <w:pPr>
        <w:tabs>
          <w:tab w:val="left" w:pos="720"/>
        </w:tabs>
        <w:rPr>
          <w:rFonts w:ascii="Calisto MT" w:hAnsi="Calisto MT"/>
          <w:sz w:val="26"/>
          <w:szCs w:val="26"/>
        </w:rPr>
      </w:pPr>
      <w:r w:rsidRPr="00FF3789">
        <w:rPr>
          <w:rFonts w:ascii="Calisto MT" w:hAnsi="Calisto MT"/>
          <w:sz w:val="26"/>
          <w:szCs w:val="26"/>
          <w:u w:val="single"/>
        </w:rPr>
        <w:tab/>
      </w:r>
      <w:r w:rsidRPr="00FF3789">
        <w:rPr>
          <w:rFonts w:ascii="Calisto MT" w:hAnsi="Calisto MT"/>
          <w:sz w:val="26"/>
          <w:szCs w:val="26"/>
          <w:u w:val="single"/>
        </w:rPr>
        <w:tab/>
      </w:r>
      <w:r w:rsidRPr="00FF3789">
        <w:rPr>
          <w:rFonts w:ascii="Calisto MT" w:hAnsi="Calisto MT"/>
          <w:sz w:val="26"/>
          <w:szCs w:val="26"/>
          <w:u w:val="single"/>
        </w:rPr>
        <w:tab/>
      </w:r>
      <w:r w:rsidRPr="00FF3789">
        <w:rPr>
          <w:rFonts w:ascii="Calisto MT" w:hAnsi="Calisto MT"/>
          <w:sz w:val="26"/>
          <w:szCs w:val="26"/>
          <w:u w:val="single"/>
        </w:rPr>
        <w:tab/>
      </w:r>
      <w:r w:rsidRPr="00FF3789">
        <w:rPr>
          <w:rFonts w:ascii="Calisto MT" w:hAnsi="Calisto MT"/>
          <w:sz w:val="26"/>
          <w:szCs w:val="26"/>
          <w:u w:val="single"/>
        </w:rPr>
        <w:tab/>
      </w:r>
      <w:r w:rsidRPr="00FF3789">
        <w:rPr>
          <w:rFonts w:ascii="Calisto MT" w:hAnsi="Calisto MT"/>
          <w:sz w:val="26"/>
          <w:szCs w:val="26"/>
        </w:rPr>
        <w:tab/>
      </w:r>
      <w:r w:rsidRPr="00FF3789">
        <w:rPr>
          <w:rFonts w:ascii="Calisto MT" w:hAnsi="Calisto MT"/>
          <w:sz w:val="26"/>
          <w:szCs w:val="26"/>
        </w:rPr>
        <w:tab/>
      </w:r>
      <w:r w:rsidRPr="00FF3789">
        <w:rPr>
          <w:rFonts w:ascii="Calisto MT" w:hAnsi="Calisto MT"/>
          <w:sz w:val="26"/>
          <w:szCs w:val="26"/>
          <w:u w:val="single"/>
        </w:rPr>
        <w:tab/>
      </w:r>
      <w:r w:rsidRPr="00FF3789">
        <w:rPr>
          <w:rFonts w:ascii="Calisto MT" w:hAnsi="Calisto MT"/>
          <w:sz w:val="26"/>
          <w:szCs w:val="26"/>
          <w:u w:val="single"/>
        </w:rPr>
        <w:tab/>
      </w:r>
      <w:r w:rsidRPr="00FF3789">
        <w:rPr>
          <w:rFonts w:ascii="Calisto MT" w:hAnsi="Calisto MT"/>
          <w:sz w:val="26"/>
          <w:szCs w:val="26"/>
          <w:u w:val="single"/>
        </w:rPr>
        <w:tab/>
      </w:r>
      <w:r w:rsidRPr="00FF3789">
        <w:rPr>
          <w:rFonts w:ascii="Calisto MT" w:hAnsi="Calisto MT"/>
          <w:sz w:val="26"/>
          <w:szCs w:val="26"/>
          <w:u w:val="single"/>
        </w:rPr>
        <w:tab/>
      </w:r>
      <w:r w:rsidRPr="00FF3789">
        <w:rPr>
          <w:rFonts w:ascii="Calisto MT" w:hAnsi="Calisto MT"/>
          <w:sz w:val="26"/>
          <w:szCs w:val="26"/>
          <w:u w:val="single"/>
        </w:rPr>
        <w:tab/>
      </w:r>
    </w:p>
    <w:p w14:paraId="109ED26C" w14:textId="77777777" w:rsidR="00BA4272" w:rsidRPr="00FF3789" w:rsidRDefault="00AC7EBB" w:rsidP="00BA4272">
      <w:pPr>
        <w:tabs>
          <w:tab w:val="left" w:pos="720"/>
        </w:tabs>
        <w:rPr>
          <w:rFonts w:ascii="Calisto MT" w:hAnsi="Calisto MT"/>
          <w:sz w:val="26"/>
          <w:szCs w:val="26"/>
        </w:rPr>
      </w:pPr>
      <w:sdt>
        <w:sdtPr>
          <w:rPr>
            <w:rFonts w:ascii="Calisto MT" w:hAnsi="Calisto MT"/>
            <w:sz w:val="26"/>
            <w:szCs w:val="26"/>
          </w:rPr>
          <w:id w:val="-2031322532"/>
          <w:placeholder>
            <w:docPart w:val="64780E74F63A41819F1DF7B4FADC7A49"/>
          </w:placeholder>
          <w:showingPlcHdr/>
        </w:sdtPr>
        <w:sdtEndPr/>
        <w:sdtContent>
          <w:r w:rsidR="00BA4272" w:rsidRPr="00FF3789">
            <w:rPr>
              <w:rStyle w:val="PlaceholderText"/>
              <w:rFonts w:ascii="Calisto MT" w:hAnsi="Calisto MT"/>
            </w:rPr>
            <w:t>Add name of party or counsel</w:t>
          </w:r>
        </w:sdtContent>
      </w:sdt>
      <w:r w:rsidR="00BA4272" w:rsidRPr="00FF3789">
        <w:rPr>
          <w:rFonts w:ascii="Calisto MT" w:hAnsi="Calisto MT"/>
          <w:sz w:val="26"/>
          <w:szCs w:val="26"/>
        </w:rPr>
        <w:t xml:space="preserve"> </w:t>
      </w:r>
      <w:r w:rsidR="00BA4272" w:rsidRPr="00FF3789">
        <w:rPr>
          <w:rFonts w:ascii="Calisto MT" w:hAnsi="Calisto MT"/>
          <w:sz w:val="26"/>
          <w:szCs w:val="26"/>
        </w:rPr>
        <w:tab/>
      </w:r>
      <w:r w:rsidR="00BA4272" w:rsidRPr="00FF3789">
        <w:rPr>
          <w:rFonts w:ascii="Calisto MT" w:hAnsi="Calisto MT"/>
          <w:sz w:val="26"/>
          <w:szCs w:val="26"/>
        </w:rPr>
        <w:tab/>
      </w:r>
      <w:r w:rsidR="00BA4272" w:rsidRPr="00FF3789">
        <w:rPr>
          <w:rFonts w:ascii="Calisto MT" w:hAnsi="Calisto MT"/>
          <w:sz w:val="26"/>
          <w:szCs w:val="26"/>
        </w:rPr>
        <w:tab/>
      </w:r>
      <w:sdt>
        <w:sdtPr>
          <w:rPr>
            <w:rFonts w:ascii="Calisto MT" w:hAnsi="Calisto MT"/>
            <w:sz w:val="26"/>
            <w:szCs w:val="26"/>
          </w:rPr>
          <w:id w:val="-1007671662"/>
          <w:placeholder>
            <w:docPart w:val="C68C7337967840909BEE3FCCF0EB7AAA"/>
          </w:placeholder>
          <w:showingPlcHdr/>
        </w:sdtPr>
        <w:sdtEndPr/>
        <w:sdtContent>
          <w:r w:rsidR="00BA4272" w:rsidRPr="00FF3789">
            <w:rPr>
              <w:rStyle w:val="PlaceholderText"/>
              <w:rFonts w:ascii="Calisto MT" w:hAnsi="Calisto MT"/>
            </w:rPr>
            <w:t>Add name of party or counsel</w:t>
          </w:r>
        </w:sdtContent>
      </w:sdt>
    </w:p>
    <w:p w14:paraId="37FB40F1" w14:textId="77777777" w:rsidR="00BA4272" w:rsidRPr="00FF3789" w:rsidRDefault="00AC7EBB" w:rsidP="00BA4272">
      <w:pPr>
        <w:tabs>
          <w:tab w:val="left" w:pos="720"/>
        </w:tabs>
        <w:rPr>
          <w:rFonts w:ascii="Calisto MT" w:hAnsi="Calisto MT"/>
          <w:sz w:val="26"/>
          <w:szCs w:val="26"/>
        </w:rPr>
      </w:pPr>
      <w:sdt>
        <w:sdtPr>
          <w:rPr>
            <w:rFonts w:ascii="Calisto MT" w:hAnsi="Calisto MT"/>
            <w:sz w:val="26"/>
            <w:szCs w:val="26"/>
          </w:rPr>
          <w:id w:val="166528279"/>
          <w:placeholder>
            <w:docPart w:val="2781B6EDD37D4CCAA1E55C35A41B7AC8"/>
          </w:placeholder>
          <w:showingPlcHdr/>
        </w:sdtPr>
        <w:sdtEndPr/>
        <w:sdtContent>
          <w:r w:rsidR="00BA4272" w:rsidRPr="00FF3789">
            <w:rPr>
              <w:rStyle w:val="PlaceholderText"/>
              <w:rFonts w:ascii="Calisto MT" w:hAnsi="Calisto MT"/>
            </w:rPr>
            <w:t>If counsel, add name of client</w:t>
          </w:r>
        </w:sdtContent>
      </w:sdt>
      <w:r w:rsidR="00BA4272" w:rsidRPr="00FF3789">
        <w:rPr>
          <w:rFonts w:ascii="Calisto MT" w:hAnsi="Calisto MT"/>
          <w:sz w:val="26"/>
          <w:szCs w:val="26"/>
        </w:rPr>
        <w:tab/>
      </w:r>
      <w:r w:rsidR="00BA4272" w:rsidRPr="00FF3789">
        <w:rPr>
          <w:rFonts w:ascii="Calisto MT" w:hAnsi="Calisto MT"/>
          <w:sz w:val="26"/>
          <w:szCs w:val="26"/>
        </w:rPr>
        <w:tab/>
      </w:r>
      <w:r w:rsidR="00BA4272" w:rsidRPr="00FF3789">
        <w:rPr>
          <w:rFonts w:ascii="Calisto MT" w:hAnsi="Calisto MT"/>
          <w:sz w:val="26"/>
          <w:szCs w:val="26"/>
        </w:rPr>
        <w:tab/>
      </w:r>
      <w:sdt>
        <w:sdtPr>
          <w:rPr>
            <w:rFonts w:ascii="Calisto MT" w:hAnsi="Calisto MT"/>
            <w:sz w:val="26"/>
            <w:szCs w:val="26"/>
          </w:rPr>
          <w:id w:val="-61874033"/>
          <w:placeholder>
            <w:docPart w:val="88CC6008F7BF47CC9457809C887D71AF"/>
          </w:placeholder>
          <w:showingPlcHdr/>
        </w:sdtPr>
        <w:sdtEndPr/>
        <w:sdtContent>
          <w:r w:rsidR="00BA4272" w:rsidRPr="00FF3789">
            <w:rPr>
              <w:rStyle w:val="PlaceholderText"/>
              <w:rFonts w:ascii="Calisto MT" w:hAnsi="Calisto MT"/>
            </w:rPr>
            <w:t>If counsel, add name of client</w:t>
          </w:r>
        </w:sdtContent>
      </w:sdt>
    </w:p>
    <w:p w14:paraId="3CF730DF" w14:textId="77777777" w:rsidR="00BA4272" w:rsidRPr="00FF3789" w:rsidRDefault="00AC7EBB" w:rsidP="00BA4272">
      <w:pPr>
        <w:tabs>
          <w:tab w:val="left" w:pos="720"/>
        </w:tabs>
        <w:rPr>
          <w:rFonts w:ascii="Calisto MT" w:hAnsi="Calisto MT"/>
          <w:sz w:val="26"/>
          <w:szCs w:val="26"/>
        </w:rPr>
      </w:pPr>
      <w:sdt>
        <w:sdtPr>
          <w:rPr>
            <w:rFonts w:ascii="Calisto MT" w:hAnsi="Calisto MT"/>
            <w:sz w:val="26"/>
            <w:szCs w:val="26"/>
          </w:rPr>
          <w:id w:val="1233115397"/>
          <w:placeholder>
            <w:docPart w:val="A055B28C0C3A430FBD4FF4B7E0C949F7"/>
          </w:placeholder>
          <w:showingPlcHdr/>
          <w:date>
            <w:dateFormat w:val="M/d/yyyy"/>
            <w:lid w:val="en-US"/>
            <w:storeMappedDataAs w:val="dateTime"/>
            <w:calendar w:val="gregorian"/>
          </w:date>
        </w:sdtPr>
        <w:sdtEndPr/>
        <w:sdtContent>
          <w:r w:rsidR="00BA4272" w:rsidRPr="00FF3789">
            <w:rPr>
              <w:rStyle w:val="PlaceholderText"/>
              <w:rFonts w:ascii="Calisto MT" w:hAnsi="Calisto MT"/>
            </w:rPr>
            <w:t>Add date of signature</w:t>
          </w:r>
        </w:sdtContent>
      </w:sdt>
      <w:r w:rsidR="00BA4272" w:rsidRPr="00FF3789">
        <w:rPr>
          <w:rFonts w:ascii="Calisto MT" w:hAnsi="Calisto MT"/>
          <w:sz w:val="26"/>
          <w:szCs w:val="26"/>
        </w:rPr>
        <w:tab/>
      </w:r>
      <w:r w:rsidR="00BA4272" w:rsidRPr="00FF3789">
        <w:rPr>
          <w:rFonts w:ascii="Calisto MT" w:hAnsi="Calisto MT"/>
          <w:sz w:val="26"/>
          <w:szCs w:val="26"/>
        </w:rPr>
        <w:tab/>
      </w:r>
      <w:r w:rsidR="00BA4272" w:rsidRPr="00FF3789">
        <w:rPr>
          <w:rFonts w:ascii="Calisto MT" w:hAnsi="Calisto MT"/>
          <w:sz w:val="26"/>
          <w:szCs w:val="26"/>
        </w:rPr>
        <w:tab/>
      </w:r>
      <w:r w:rsidR="00BA4272" w:rsidRPr="00FF3789">
        <w:rPr>
          <w:rFonts w:ascii="Calisto MT" w:hAnsi="Calisto MT"/>
          <w:sz w:val="26"/>
          <w:szCs w:val="26"/>
        </w:rPr>
        <w:tab/>
      </w:r>
      <w:sdt>
        <w:sdtPr>
          <w:rPr>
            <w:rFonts w:ascii="Calisto MT" w:hAnsi="Calisto MT"/>
            <w:sz w:val="26"/>
            <w:szCs w:val="26"/>
          </w:rPr>
          <w:id w:val="-239643243"/>
          <w:placeholder>
            <w:docPart w:val="9CA9DC8619054366805201FDC919834F"/>
          </w:placeholder>
          <w:showingPlcHdr/>
          <w:date>
            <w:dateFormat w:val="M/d/yyyy"/>
            <w:lid w:val="en-US"/>
            <w:storeMappedDataAs w:val="dateTime"/>
            <w:calendar w:val="gregorian"/>
          </w:date>
        </w:sdtPr>
        <w:sdtEndPr/>
        <w:sdtContent>
          <w:r w:rsidR="00BA4272" w:rsidRPr="00FF3789">
            <w:rPr>
              <w:rStyle w:val="PlaceholderText"/>
              <w:rFonts w:ascii="Calisto MT" w:hAnsi="Calisto MT"/>
            </w:rPr>
            <w:t>Add date of signature</w:t>
          </w:r>
        </w:sdtContent>
      </w:sdt>
    </w:p>
    <w:p w14:paraId="721AB440" w14:textId="77777777" w:rsidR="00BA4272" w:rsidRPr="00FF3789" w:rsidRDefault="00BA4272" w:rsidP="00BA4272">
      <w:pPr>
        <w:tabs>
          <w:tab w:val="left" w:pos="720"/>
        </w:tabs>
        <w:rPr>
          <w:rFonts w:ascii="Calisto MT" w:hAnsi="Calisto MT"/>
          <w:sz w:val="26"/>
          <w:szCs w:val="26"/>
        </w:rPr>
      </w:pPr>
    </w:p>
    <w:p w14:paraId="0581E1E8" w14:textId="77777777" w:rsidR="00BA4272" w:rsidRDefault="00BA4272" w:rsidP="00BA4272">
      <w:pPr>
        <w:tabs>
          <w:tab w:val="left" w:pos="720"/>
        </w:tabs>
        <w:rPr>
          <w:rFonts w:ascii="Calisto MT" w:hAnsi="Calisto MT"/>
          <w:sz w:val="26"/>
          <w:szCs w:val="26"/>
        </w:rPr>
      </w:pPr>
    </w:p>
    <w:p w14:paraId="62C42F10" w14:textId="77777777" w:rsidR="00BA4272" w:rsidRPr="00FF3789" w:rsidRDefault="00BA4272" w:rsidP="00BA4272">
      <w:pPr>
        <w:tabs>
          <w:tab w:val="left" w:pos="720"/>
        </w:tabs>
        <w:rPr>
          <w:rFonts w:ascii="Calisto MT" w:hAnsi="Calisto MT"/>
          <w:sz w:val="26"/>
          <w:szCs w:val="26"/>
        </w:rPr>
      </w:pPr>
    </w:p>
    <w:p w14:paraId="1B4E51FB" w14:textId="77777777" w:rsidR="00BA4272" w:rsidRPr="00FF3789" w:rsidRDefault="00BA4272" w:rsidP="00BA4272">
      <w:pPr>
        <w:tabs>
          <w:tab w:val="left" w:pos="720"/>
        </w:tabs>
        <w:rPr>
          <w:rFonts w:ascii="Calisto MT" w:hAnsi="Calisto MT"/>
          <w:sz w:val="26"/>
          <w:szCs w:val="26"/>
        </w:rPr>
      </w:pPr>
      <w:r w:rsidRPr="00FF3789">
        <w:rPr>
          <w:rFonts w:ascii="Calisto MT" w:hAnsi="Calisto MT"/>
          <w:sz w:val="26"/>
          <w:szCs w:val="26"/>
          <w:u w:val="single"/>
        </w:rPr>
        <w:tab/>
      </w:r>
      <w:r w:rsidRPr="00FF3789">
        <w:rPr>
          <w:rFonts w:ascii="Calisto MT" w:hAnsi="Calisto MT"/>
          <w:sz w:val="26"/>
          <w:szCs w:val="26"/>
          <w:u w:val="single"/>
        </w:rPr>
        <w:tab/>
      </w:r>
      <w:r w:rsidRPr="00FF3789">
        <w:rPr>
          <w:rFonts w:ascii="Calisto MT" w:hAnsi="Calisto MT"/>
          <w:sz w:val="26"/>
          <w:szCs w:val="26"/>
          <w:u w:val="single"/>
        </w:rPr>
        <w:tab/>
      </w:r>
      <w:r w:rsidRPr="00FF3789">
        <w:rPr>
          <w:rFonts w:ascii="Calisto MT" w:hAnsi="Calisto MT"/>
          <w:sz w:val="26"/>
          <w:szCs w:val="26"/>
          <w:u w:val="single"/>
        </w:rPr>
        <w:tab/>
      </w:r>
      <w:r w:rsidRPr="00FF3789">
        <w:rPr>
          <w:rFonts w:ascii="Calisto MT" w:hAnsi="Calisto MT"/>
          <w:sz w:val="26"/>
          <w:szCs w:val="26"/>
          <w:u w:val="single"/>
        </w:rPr>
        <w:tab/>
      </w:r>
      <w:r w:rsidRPr="00FF3789">
        <w:rPr>
          <w:rFonts w:ascii="Calisto MT" w:hAnsi="Calisto MT"/>
          <w:sz w:val="26"/>
          <w:szCs w:val="26"/>
        </w:rPr>
        <w:tab/>
      </w:r>
      <w:r w:rsidRPr="00FF3789">
        <w:rPr>
          <w:rFonts w:ascii="Calisto MT" w:hAnsi="Calisto MT"/>
          <w:sz w:val="26"/>
          <w:szCs w:val="26"/>
        </w:rPr>
        <w:tab/>
      </w:r>
      <w:r w:rsidRPr="00FF3789">
        <w:rPr>
          <w:rFonts w:ascii="Calisto MT" w:hAnsi="Calisto MT"/>
          <w:sz w:val="26"/>
          <w:szCs w:val="26"/>
          <w:u w:val="single"/>
        </w:rPr>
        <w:tab/>
      </w:r>
      <w:r w:rsidRPr="00FF3789">
        <w:rPr>
          <w:rFonts w:ascii="Calisto MT" w:hAnsi="Calisto MT"/>
          <w:sz w:val="26"/>
          <w:szCs w:val="26"/>
          <w:u w:val="single"/>
        </w:rPr>
        <w:tab/>
      </w:r>
      <w:r w:rsidRPr="00FF3789">
        <w:rPr>
          <w:rFonts w:ascii="Calisto MT" w:hAnsi="Calisto MT"/>
          <w:sz w:val="26"/>
          <w:szCs w:val="26"/>
          <w:u w:val="single"/>
        </w:rPr>
        <w:tab/>
      </w:r>
      <w:r w:rsidRPr="00FF3789">
        <w:rPr>
          <w:rFonts w:ascii="Calisto MT" w:hAnsi="Calisto MT"/>
          <w:sz w:val="26"/>
          <w:szCs w:val="26"/>
          <w:u w:val="single"/>
        </w:rPr>
        <w:tab/>
      </w:r>
      <w:r w:rsidRPr="00FF3789">
        <w:rPr>
          <w:rFonts w:ascii="Calisto MT" w:hAnsi="Calisto MT"/>
          <w:sz w:val="26"/>
          <w:szCs w:val="26"/>
          <w:u w:val="single"/>
        </w:rPr>
        <w:tab/>
      </w:r>
    </w:p>
    <w:p w14:paraId="26ABC381" w14:textId="77777777" w:rsidR="00BA4272" w:rsidRPr="00FF3789" w:rsidRDefault="00AC7EBB" w:rsidP="00BA4272">
      <w:pPr>
        <w:tabs>
          <w:tab w:val="left" w:pos="720"/>
        </w:tabs>
        <w:rPr>
          <w:rFonts w:ascii="Calisto MT" w:hAnsi="Calisto MT"/>
          <w:sz w:val="26"/>
          <w:szCs w:val="26"/>
        </w:rPr>
      </w:pPr>
      <w:sdt>
        <w:sdtPr>
          <w:rPr>
            <w:rFonts w:ascii="Calisto MT" w:hAnsi="Calisto MT"/>
            <w:sz w:val="26"/>
            <w:szCs w:val="26"/>
          </w:rPr>
          <w:id w:val="158588108"/>
          <w:placeholder>
            <w:docPart w:val="676454051E9F4533ACF3E80E8304B598"/>
          </w:placeholder>
          <w:showingPlcHdr/>
        </w:sdtPr>
        <w:sdtEndPr/>
        <w:sdtContent>
          <w:r w:rsidR="00BA4272" w:rsidRPr="00FF3789">
            <w:rPr>
              <w:rStyle w:val="PlaceholderText"/>
              <w:rFonts w:ascii="Calisto MT" w:hAnsi="Calisto MT"/>
            </w:rPr>
            <w:t>Add name of party or counsel</w:t>
          </w:r>
        </w:sdtContent>
      </w:sdt>
      <w:r w:rsidR="00BA4272" w:rsidRPr="00FF3789">
        <w:rPr>
          <w:rFonts w:ascii="Calisto MT" w:hAnsi="Calisto MT"/>
          <w:sz w:val="26"/>
          <w:szCs w:val="26"/>
        </w:rPr>
        <w:t xml:space="preserve"> </w:t>
      </w:r>
      <w:r w:rsidR="00BA4272" w:rsidRPr="00FF3789">
        <w:rPr>
          <w:rFonts w:ascii="Calisto MT" w:hAnsi="Calisto MT"/>
          <w:sz w:val="26"/>
          <w:szCs w:val="26"/>
        </w:rPr>
        <w:tab/>
      </w:r>
      <w:r w:rsidR="00BA4272" w:rsidRPr="00FF3789">
        <w:rPr>
          <w:rFonts w:ascii="Calisto MT" w:hAnsi="Calisto MT"/>
          <w:sz w:val="26"/>
          <w:szCs w:val="26"/>
        </w:rPr>
        <w:tab/>
      </w:r>
      <w:r w:rsidR="00BA4272" w:rsidRPr="00FF3789">
        <w:rPr>
          <w:rFonts w:ascii="Calisto MT" w:hAnsi="Calisto MT"/>
          <w:sz w:val="26"/>
          <w:szCs w:val="26"/>
        </w:rPr>
        <w:tab/>
      </w:r>
      <w:sdt>
        <w:sdtPr>
          <w:rPr>
            <w:rFonts w:ascii="Calisto MT" w:hAnsi="Calisto MT"/>
            <w:sz w:val="26"/>
            <w:szCs w:val="26"/>
          </w:rPr>
          <w:id w:val="-535429263"/>
          <w:placeholder>
            <w:docPart w:val="CDB140FB74234DDA879BBFE1D427D8B5"/>
          </w:placeholder>
          <w:showingPlcHdr/>
        </w:sdtPr>
        <w:sdtEndPr/>
        <w:sdtContent>
          <w:r w:rsidR="00BA4272" w:rsidRPr="00FF3789">
            <w:rPr>
              <w:rStyle w:val="PlaceholderText"/>
              <w:rFonts w:ascii="Calisto MT" w:hAnsi="Calisto MT"/>
            </w:rPr>
            <w:t>Add name of party or counsel</w:t>
          </w:r>
        </w:sdtContent>
      </w:sdt>
    </w:p>
    <w:p w14:paraId="267803FB" w14:textId="77777777" w:rsidR="00BA4272" w:rsidRPr="00FF3789" w:rsidRDefault="00AC7EBB" w:rsidP="00BA4272">
      <w:pPr>
        <w:tabs>
          <w:tab w:val="left" w:pos="720"/>
        </w:tabs>
        <w:rPr>
          <w:rFonts w:ascii="Calisto MT" w:hAnsi="Calisto MT"/>
          <w:sz w:val="26"/>
          <w:szCs w:val="26"/>
        </w:rPr>
      </w:pPr>
      <w:sdt>
        <w:sdtPr>
          <w:rPr>
            <w:rFonts w:ascii="Calisto MT" w:hAnsi="Calisto MT"/>
            <w:sz w:val="26"/>
            <w:szCs w:val="26"/>
          </w:rPr>
          <w:id w:val="45422364"/>
          <w:placeholder>
            <w:docPart w:val="302BCF93CDC24D689C3354D3A9DA95C1"/>
          </w:placeholder>
          <w:showingPlcHdr/>
        </w:sdtPr>
        <w:sdtEndPr/>
        <w:sdtContent>
          <w:r w:rsidR="00BA4272" w:rsidRPr="00FF3789">
            <w:rPr>
              <w:rStyle w:val="PlaceholderText"/>
              <w:rFonts w:ascii="Calisto MT" w:hAnsi="Calisto MT"/>
            </w:rPr>
            <w:t>If counsel, add name of client</w:t>
          </w:r>
        </w:sdtContent>
      </w:sdt>
      <w:r w:rsidR="00BA4272" w:rsidRPr="00FF3789">
        <w:rPr>
          <w:rFonts w:ascii="Calisto MT" w:hAnsi="Calisto MT"/>
          <w:sz w:val="26"/>
          <w:szCs w:val="26"/>
        </w:rPr>
        <w:tab/>
      </w:r>
      <w:r w:rsidR="00BA4272" w:rsidRPr="00FF3789">
        <w:rPr>
          <w:rFonts w:ascii="Calisto MT" w:hAnsi="Calisto MT"/>
          <w:sz w:val="26"/>
          <w:szCs w:val="26"/>
        </w:rPr>
        <w:tab/>
      </w:r>
      <w:r w:rsidR="00BA4272" w:rsidRPr="00FF3789">
        <w:rPr>
          <w:rFonts w:ascii="Calisto MT" w:hAnsi="Calisto MT"/>
          <w:sz w:val="26"/>
          <w:szCs w:val="26"/>
        </w:rPr>
        <w:tab/>
      </w:r>
      <w:sdt>
        <w:sdtPr>
          <w:rPr>
            <w:rFonts w:ascii="Calisto MT" w:hAnsi="Calisto MT"/>
            <w:sz w:val="26"/>
            <w:szCs w:val="26"/>
          </w:rPr>
          <w:id w:val="-870756178"/>
          <w:placeholder>
            <w:docPart w:val="8C80CE0F51214A5FA155F83C207F08CF"/>
          </w:placeholder>
          <w:showingPlcHdr/>
        </w:sdtPr>
        <w:sdtEndPr/>
        <w:sdtContent>
          <w:r w:rsidR="00BA4272" w:rsidRPr="00FF3789">
            <w:rPr>
              <w:rStyle w:val="PlaceholderText"/>
              <w:rFonts w:ascii="Calisto MT" w:hAnsi="Calisto MT"/>
            </w:rPr>
            <w:t>If counsel, add name of client</w:t>
          </w:r>
        </w:sdtContent>
      </w:sdt>
    </w:p>
    <w:p w14:paraId="653D7F09" w14:textId="77777777" w:rsidR="00BA4272" w:rsidRDefault="00AC7EBB" w:rsidP="00BA4272">
      <w:pPr>
        <w:tabs>
          <w:tab w:val="left" w:pos="720"/>
        </w:tabs>
        <w:rPr>
          <w:rFonts w:ascii="Calisto MT" w:hAnsi="Calisto MT"/>
          <w:sz w:val="26"/>
          <w:szCs w:val="26"/>
        </w:rPr>
      </w:pPr>
      <w:sdt>
        <w:sdtPr>
          <w:rPr>
            <w:rFonts w:ascii="Calisto MT" w:hAnsi="Calisto MT"/>
            <w:sz w:val="26"/>
            <w:szCs w:val="26"/>
          </w:rPr>
          <w:id w:val="1939487690"/>
          <w:placeholder>
            <w:docPart w:val="F14555E6F1ED4D8A9E3C224C3DA1FD34"/>
          </w:placeholder>
          <w:showingPlcHdr/>
          <w:date>
            <w:dateFormat w:val="M/d/yyyy"/>
            <w:lid w:val="en-US"/>
            <w:storeMappedDataAs w:val="dateTime"/>
            <w:calendar w:val="gregorian"/>
          </w:date>
        </w:sdtPr>
        <w:sdtEndPr/>
        <w:sdtContent>
          <w:r w:rsidR="00BA4272" w:rsidRPr="00FF3789">
            <w:rPr>
              <w:rStyle w:val="PlaceholderText"/>
              <w:rFonts w:ascii="Calisto MT" w:hAnsi="Calisto MT"/>
            </w:rPr>
            <w:t>Add date of signature</w:t>
          </w:r>
        </w:sdtContent>
      </w:sdt>
      <w:r w:rsidR="00BA4272" w:rsidRPr="00FF3789">
        <w:rPr>
          <w:rFonts w:ascii="Calisto MT" w:hAnsi="Calisto MT"/>
          <w:sz w:val="26"/>
          <w:szCs w:val="26"/>
        </w:rPr>
        <w:tab/>
      </w:r>
      <w:r w:rsidR="00BA4272" w:rsidRPr="00FF3789">
        <w:rPr>
          <w:rFonts w:ascii="Calisto MT" w:hAnsi="Calisto MT"/>
          <w:sz w:val="26"/>
          <w:szCs w:val="26"/>
        </w:rPr>
        <w:tab/>
      </w:r>
      <w:r w:rsidR="00BA4272" w:rsidRPr="00FF3789">
        <w:rPr>
          <w:rFonts w:ascii="Calisto MT" w:hAnsi="Calisto MT"/>
          <w:sz w:val="26"/>
          <w:szCs w:val="26"/>
        </w:rPr>
        <w:tab/>
      </w:r>
      <w:r w:rsidR="00BA4272" w:rsidRPr="00FF3789">
        <w:rPr>
          <w:rFonts w:ascii="Calisto MT" w:hAnsi="Calisto MT"/>
          <w:sz w:val="26"/>
          <w:szCs w:val="26"/>
        </w:rPr>
        <w:tab/>
      </w:r>
      <w:sdt>
        <w:sdtPr>
          <w:rPr>
            <w:rFonts w:ascii="Calisto MT" w:hAnsi="Calisto MT"/>
            <w:sz w:val="26"/>
            <w:szCs w:val="26"/>
          </w:rPr>
          <w:id w:val="349684887"/>
          <w:placeholder>
            <w:docPart w:val="1CD08BD4394243F58928914F58A76CB1"/>
          </w:placeholder>
          <w:showingPlcHdr/>
          <w:date>
            <w:dateFormat w:val="M/d/yyyy"/>
            <w:lid w:val="en-US"/>
            <w:storeMappedDataAs w:val="dateTime"/>
            <w:calendar w:val="gregorian"/>
          </w:date>
        </w:sdtPr>
        <w:sdtEndPr/>
        <w:sdtContent>
          <w:r w:rsidR="00BA4272" w:rsidRPr="00FF3789">
            <w:rPr>
              <w:rStyle w:val="PlaceholderText"/>
              <w:rFonts w:ascii="Calisto MT" w:hAnsi="Calisto MT"/>
            </w:rPr>
            <w:t>Add date of signature</w:t>
          </w:r>
        </w:sdtContent>
      </w:sdt>
    </w:p>
    <w:p w14:paraId="033F67B9" w14:textId="77777777" w:rsidR="00BA4272" w:rsidRDefault="00BA4272" w:rsidP="00BA4272">
      <w:pPr>
        <w:tabs>
          <w:tab w:val="left" w:pos="720"/>
        </w:tabs>
        <w:rPr>
          <w:rFonts w:ascii="Calisto MT" w:hAnsi="Calisto MT"/>
          <w:sz w:val="26"/>
          <w:szCs w:val="26"/>
        </w:rPr>
      </w:pPr>
    </w:p>
    <w:p w14:paraId="327AC374" w14:textId="77777777" w:rsidR="00BA4272" w:rsidRDefault="00BA4272" w:rsidP="00BA4272">
      <w:pPr>
        <w:tabs>
          <w:tab w:val="left" w:pos="720"/>
        </w:tabs>
        <w:rPr>
          <w:rFonts w:ascii="Calisto MT" w:hAnsi="Calisto MT"/>
          <w:sz w:val="26"/>
          <w:szCs w:val="26"/>
        </w:rPr>
      </w:pPr>
    </w:p>
    <w:p w14:paraId="2AA9092B" w14:textId="77777777" w:rsidR="00BA4272" w:rsidRDefault="00BA4272" w:rsidP="00BA4272">
      <w:pPr>
        <w:tabs>
          <w:tab w:val="left" w:pos="720"/>
        </w:tabs>
        <w:rPr>
          <w:rFonts w:ascii="Calisto MT" w:hAnsi="Calisto MT"/>
          <w:sz w:val="26"/>
          <w:szCs w:val="26"/>
        </w:rPr>
      </w:pPr>
    </w:p>
    <w:p w14:paraId="31D180CD" w14:textId="77777777" w:rsidR="00BA4272" w:rsidRPr="00FF3789" w:rsidRDefault="00BA4272" w:rsidP="00BA4272">
      <w:pPr>
        <w:tabs>
          <w:tab w:val="left" w:pos="720"/>
        </w:tabs>
        <w:rPr>
          <w:rFonts w:ascii="Calisto MT" w:hAnsi="Calisto MT"/>
          <w:sz w:val="26"/>
          <w:szCs w:val="26"/>
        </w:rPr>
      </w:pPr>
      <w:r w:rsidRPr="00FF3789">
        <w:rPr>
          <w:rFonts w:ascii="Calisto MT" w:hAnsi="Calisto MT"/>
          <w:sz w:val="26"/>
          <w:szCs w:val="26"/>
          <w:u w:val="single"/>
        </w:rPr>
        <w:tab/>
      </w:r>
      <w:r w:rsidRPr="00FF3789">
        <w:rPr>
          <w:rFonts w:ascii="Calisto MT" w:hAnsi="Calisto MT"/>
          <w:sz w:val="26"/>
          <w:szCs w:val="26"/>
          <w:u w:val="single"/>
        </w:rPr>
        <w:tab/>
      </w:r>
      <w:r w:rsidRPr="00FF3789">
        <w:rPr>
          <w:rFonts w:ascii="Calisto MT" w:hAnsi="Calisto MT"/>
          <w:sz w:val="26"/>
          <w:szCs w:val="26"/>
          <w:u w:val="single"/>
        </w:rPr>
        <w:tab/>
      </w:r>
      <w:r w:rsidRPr="00FF3789">
        <w:rPr>
          <w:rFonts w:ascii="Calisto MT" w:hAnsi="Calisto MT"/>
          <w:sz w:val="26"/>
          <w:szCs w:val="26"/>
          <w:u w:val="single"/>
        </w:rPr>
        <w:tab/>
      </w:r>
      <w:r w:rsidRPr="00FF3789">
        <w:rPr>
          <w:rFonts w:ascii="Calisto MT" w:hAnsi="Calisto MT"/>
          <w:sz w:val="26"/>
          <w:szCs w:val="26"/>
          <w:u w:val="single"/>
        </w:rPr>
        <w:tab/>
      </w:r>
      <w:r w:rsidRPr="00FF3789">
        <w:rPr>
          <w:rFonts w:ascii="Calisto MT" w:hAnsi="Calisto MT"/>
          <w:sz w:val="26"/>
          <w:szCs w:val="26"/>
        </w:rPr>
        <w:tab/>
      </w:r>
      <w:r w:rsidRPr="00FF3789">
        <w:rPr>
          <w:rFonts w:ascii="Calisto MT" w:hAnsi="Calisto MT"/>
          <w:sz w:val="26"/>
          <w:szCs w:val="26"/>
        </w:rPr>
        <w:tab/>
      </w:r>
      <w:r w:rsidRPr="00FF3789">
        <w:rPr>
          <w:rFonts w:ascii="Calisto MT" w:hAnsi="Calisto MT"/>
          <w:sz w:val="26"/>
          <w:szCs w:val="26"/>
          <w:u w:val="single"/>
        </w:rPr>
        <w:tab/>
      </w:r>
      <w:r w:rsidRPr="00FF3789">
        <w:rPr>
          <w:rFonts w:ascii="Calisto MT" w:hAnsi="Calisto MT"/>
          <w:sz w:val="26"/>
          <w:szCs w:val="26"/>
          <w:u w:val="single"/>
        </w:rPr>
        <w:tab/>
      </w:r>
      <w:r w:rsidRPr="00FF3789">
        <w:rPr>
          <w:rFonts w:ascii="Calisto MT" w:hAnsi="Calisto MT"/>
          <w:sz w:val="26"/>
          <w:szCs w:val="26"/>
          <w:u w:val="single"/>
        </w:rPr>
        <w:tab/>
      </w:r>
      <w:r w:rsidRPr="00FF3789">
        <w:rPr>
          <w:rFonts w:ascii="Calisto MT" w:hAnsi="Calisto MT"/>
          <w:sz w:val="26"/>
          <w:szCs w:val="26"/>
          <w:u w:val="single"/>
        </w:rPr>
        <w:tab/>
      </w:r>
      <w:r w:rsidRPr="00FF3789">
        <w:rPr>
          <w:rFonts w:ascii="Calisto MT" w:hAnsi="Calisto MT"/>
          <w:sz w:val="26"/>
          <w:szCs w:val="26"/>
          <w:u w:val="single"/>
        </w:rPr>
        <w:tab/>
      </w:r>
    </w:p>
    <w:p w14:paraId="4D470B91" w14:textId="77777777" w:rsidR="00BA4272" w:rsidRPr="00FF3789" w:rsidRDefault="00AC7EBB" w:rsidP="00BA4272">
      <w:pPr>
        <w:tabs>
          <w:tab w:val="left" w:pos="720"/>
        </w:tabs>
        <w:rPr>
          <w:rFonts w:ascii="Calisto MT" w:hAnsi="Calisto MT"/>
          <w:sz w:val="26"/>
          <w:szCs w:val="26"/>
        </w:rPr>
      </w:pPr>
      <w:sdt>
        <w:sdtPr>
          <w:rPr>
            <w:rFonts w:ascii="Calisto MT" w:hAnsi="Calisto MT"/>
            <w:sz w:val="26"/>
            <w:szCs w:val="26"/>
          </w:rPr>
          <w:id w:val="-2005119204"/>
          <w:placeholder>
            <w:docPart w:val="5122234DACF14BA39E627882AA5E04E4"/>
          </w:placeholder>
          <w:showingPlcHdr/>
        </w:sdtPr>
        <w:sdtEndPr/>
        <w:sdtContent>
          <w:r w:rsidR="00BA4272" w:rsidRPr="00FF3789">
            <w:rPr>
              <w:rStyle w:val="PlaceholderText"/>
              <w:rFonts w:ascii="Calisto MT" w:hAnsi="Calisto MT"/>
            </w:rPr>
            <w:t>Add name of party or counsel</w:t>
          </w:r>
        </w:sdtContent>
      </w:sdt>
      <w:r w:rsidR="00BA4272" w:rsidRPr="00FF3789">
        <w:rPr>
          <w:rFonts w:ascii="Calisto MT" w:hAnsi="Calisto MT"/>
          <w:sz w:val="26"/>
          <w:szCs w:val="26"/>
        </w:rPr>
        <w:t xml:space="preserve"> </w:t>
      </w:r>
      <w:r w:rsidR="00BA4272" w:rsidRPr="00FF3789">
        <w:rPr>
          <w:rFonts w:ascii="Calisto MT" w:hAnsi="Calisto MT"/>
          <w:sz w:val="26"/>
          <w:szCs w:val="26"/>
        </w:rPr>
        <w:tab/>
      </w:r>
      <w:r w:rsidR="00BA4272" w:rsidRPr="00FF3789">
        <w:rPr>
          <w:rFonts w:ascii="Calisto MT" w:hAnsi="Calisto MT"/>
          <w:sz w:val="26"/>
          <w:szCs w:val="26"/>
        </w:rPr>
        <w:tab/>
      </w:r>
      <w:r w:rsidR="00BA4272" w:rsidRPr="00FF3789">
        <w:rPr>
          <w:rFonts w:ascii="Calisto MT" w:hAnsi="Calisto MT"/>
          <w:sz w:val="26"/>
          <w:szCs w:val="26"/>
        </w:rPr>
        <w:tab/>
      </w:r>
      <w:sdt>
        <w:sdtPr>
          <w:rPr>
            <w:rFonts w:ascii="Calisto MT" w:hAnsi="Calisto MT"/>
            <w:sz w:val="26"/>
            <w:szCs w:val="26"/>
          </w:rPr>
          <w:id w:val="1073552364"/>
          <w:placeholder>
            <w:docPart w:val="BAB3AD2B257646A998837A9B7FEF0F22"/>
          </w:placeholder>
          <w:showingPlcHdr/>
        </w:sdtPr>
        <w:sdtEndPr/>
        <w:sdtContent>
          <w:r w:rsidR="00BA4272" w:rsidRPr="00FF3789">
            <w:rPr>
              <w:rStyle w:val="PlaceholderText"/>
              <w:rFonts w:ascii="Calisto MT" w:hAnsi="Calisto MT"/>
            </w:rPr>
            <w:t>Add name of party or counsel</w:t>
          </w:r>
        </w:sdtContent>
      </w:sdt>
    </w:p>
    <w:p w14:paraId="3993A460" w14:textId="77777777" w:rsidR="00BA4272" w:rsidRPr="00FF3789" w:rsidRDefault="00AC7EBB" w:rsidP="00BA4272">
      <w:pPr>
        <w:tabs>
          <w:tab w:val="left" w:pos="720"/>
        </w:tabs>
        <w:rPr>
          <w:rFonts w:ascii="Calisto MT" w:hAnsi="Calisto MT"/>
          <w:sz w:val="26"/>
          <w:szCs w:val="26"/>
        </w:rPr>
      </w:pPr>
      <w:sdt>
        <w:sdtPr>
          <w:rPr>
            <w:rFonts w:ascii="Calisto MT" w:hAnsi="Calisto MT"/>
            <w:sz w:val="26"/>
            <w:szCs w:val="26"/>
          </w:rPr>
          <w:id w:val="1963914733"/>
          <w:placeholder>
            <w:docPart w:val="7C915B5FDBE04A67BE0D9A8F60E207E6"/>
          </w:placeholder>
          <w:showingPlcHdr/>
        </w:sdtPr>
        <w:sdtEndPr/>
        <w:sdtContent>
          <w:r w:rsidR="00BA4272" w:rsidRPr="00FF3789">
            <w:rPr>
              <w:rStyle w:val="PlaceholderText"/>
              <w:rFonts w:ascii="Calisto MT" w:hAnsi="Calisto MT"/>
            </w:rPr>
            <w:t>If counsel, add name of client</w:t>
          </w:r>
        </w:sdtContent>
      </w:sdt>
      <w:r w:rsidR="00BA4272" w:rsidRPr="00FF3789">
        <w:rPr>
          <w:rFonts w:ascii="Calisto MT" w:hAnsi="Calisto MT"/>
          <w:sz w:val="26"/>
          <w:szCs w:val="26"/>
        </w:rPr>
        <w:tab/>
      </w:r>
      <w:r w:rsidR="00BA4272" w:rsidRPr="00FF3789">
        <w:rPr>
          <w:rFonts w:ascii="Calisto MT" w:hAnsi="Calisto MT"/>
          <w:sz w:val="26"/>
          <w:szCs w:val="26"/>
        </w:rPr>
        <w:tab/>
      </w:r>
      <w:r w:rsidR="00BA4272" w:rsidRPr="00FF3789">
        <w:rPr>
          <w:rFonts w:ascii="Calisto MT" w:hAnsi="Calisto MT"/>
          <w:sz w:val="26"/>
          <w:szCs w:val="26"/>
        </w:rPr>
        <w:tab/>
      </w:r>
      <w:sdt>
        <w:sdtPr>
          <w:rPr>
            <w:rFonts w:ascii="Calisto MT" w:hAnsi="Calisto MT"/>
            <w:sz w:val="26"/>
            <w:szCs w:val="26"/>
          </w:rPr>
          <w:id w:val="-520007559"/>
          <w:placeholder>
            <w:docPart w:val="2B283965657446EDB7380DD589405103"/>
          </w:placeholder>
          <w:showingPlcHdr/>
        </w:sdtPr>
        <w:sdtEndPr/>
        <w:sdtContent>
          <w:r w:rsidR="00BA4272" w:rsidRPr="00FF3789">
            <w:rPr>
              <w:rStyle w:val="PlaceholderText"/>
              <w:rFonts w:ascii="Calisto MT" w:hAnsi="Calisto MT"/>
            </w:rPr>
            <w:t>If counsel, add name of client</w:t>
          </w:r>
        </w:sdtContent>
      </w:sdt>
    </w:p>
    <w:p w14:paraId="7015C386" w14:textId="77777777" w:rsidR="00BA4272" w:rsidRPr="00FF3789" w:rsidRDefault="00AC7EBB" w:rsidP="00BA4272">
      <w:pPr>
        <w:tabs>
          <w:tab w:val="left" w:pos="720"/>
        </w:tabs>
        <w:rPr>
          <w:rFonts w:ascii="Calisto MT" w:hAnsi="Calisto MT"/>
          <w:sz w:val="26"/>
          <w:szCs w:val="26"/>
        </w:rPr>
      </w:pPr>
      <w:sdt>
        <w:sdtPr>
          <w:rPr>
            <w:rFonts w:ascii="Calisto MT" w:hAnsi="Calisto MT"/>
            <w:sz w:val="26"/>
            <w:szCs w:val="26"/>
          </w:rPr>
          <w:id w:val="2111852120"/>
          <w:placeholder>
            <w:docPart w:val="79961F1373CC4067BE0879B35E93EB3A"/>
          </w:placeholder>
          <w:showingPlcHdr/>
          <w:date>
            <w:dateFormat w:val="M/d/yyyy"/>
            <w:lid w:val="en-US"/>
            <w:storeMappedDataAs w:val="dateTime"/>
            <w:calendar w:val="gregorian"/>
          </w:date>
        </w:sdtPr>
        <w:sdtEndPr/>
        <w:sdtContent>
          <w:r w:rsidR="00BA4272" w:rsidRPr="00FF3789">
            <w:rPr>
              <w:rStyle w:val="PlaceholderText"/>
              <w:rFonts w:ascii="Calisto MT" w:hAnsi="Calisto MT"/>
            </w:rPr>
            <w:t>Add date of signature</w:t>
          </w:r>
        </w:sdtContent>
      </w:sdt>
      <w:r w:rsidR="00BA4272" w:rsidRPr="00FF3789">
        <w:rPr>
          <w:rFonts w:ascii="Calisto MT" w:hAnsi="Calisto MT"/>
          <w:sz w:val="26"/>
          <w:szCs w:val="26"/>
        </w:rPr>
        <w:tab/>
      </w:r>
      <w:r w:rsidR="00BA4272" w:rsidRPr="00FF3789">
        <w:rPr>
          <w:rFonts w:ascii="Calisto MT" w:hAnsi="Calisto MT"/>
          <w:sz w:val="26"/>
          <w:szCs w:val="26"/>
        </w:rPr>
        <w:tab/>
      </w:r>
      <w:r w:rsidR="00BA4272" w:rsidRPr="00FF3789">
        <w:rPr>
          <w:rFonts w:ascii="Calisto MT" w:hAnsi="Calisto MT"/>
          <w:sz w:val="26"/>
          <w:szCs w:val="26"/>
        </w:rPr>
        <w:tab/>
      </w:r>
      <w:r w:rsidR="00BA4272" w:rsidRPr="00FF3789">
        <w:rPr>
          <w:rFonts w:ascii="Calisto MT" w:hAnsi="Calisto MT"/>
          <w:sz w:val="26"/>
          <w:szCs w:val="26"/>
        </w:rPr>
        <w:tab/>
      </w:r>
      <w:sdt>
        <w:sdtPr>
          <w:rPr>
            <w:rFonts w:ascii="Calisto MT" w:hAnsi="Calisto MT"/>
            <w:sz w:val="26"/>
            <w:szCs w:val="26"/>
          </w:rPr>
          <w:id w:val="-368683565"/>
          <w:placeholder>
            <w:docPart w:val="FBF5948755DE45C08E0D7505C855EA5F"/>
          </w:placeholder>
          <w:showingPlcHdr/>
          <w:date>
            <w:dateFormat w:val="M/d/yyyy"/>
            <w:lid w:val="en-US"/>
            <w:storeMappedDataAs w:val="dateTime"/>
            <w:calendar w:val="gregorian"/>
          </w:date>
        </w:sdtPr>
        <w:sdtEndPr/>
        <w:sdtContent>
          <w:r w:rsidR="00BA4272" w:rsidRPr="00FF3789">
            <w:rPr>
              <w:rStyle w:val="PlaceholderText"/>
              <w:rFonts w:ascii="Calisto MT" w:hAnsi="Calisto MT"/>
            </w:rPr>
            <w:t>Add date of signature</w:t>
          </w:r>
        </w:sdtContent>
      </w:sdt>
    </w:p>
    <w:p w14:paraId="48ABE865" w14:textId="77777777" w:rsidR="00BA4272" w:rsidRDefault="00BA4272">
      <w:pPr>
        <w:widowControl/>
        <w:autoSpaceDE/>
        <w:autoSpaceDN/>
        <w:adjustRightInd/>
        <w:spacing w:after="200" w:line="276" w:lineRule="auto"/>
        <w:rPr>
          <w:rFonts w:ascii="Calisto MT" w:hAnsi="Calisto MT"/>
          <w:b/>
          <w:bCs/>
          <w:smallCaps/>
          <w:u w:val="single"/>
        </w:rPr>
      </w:pPr>
    </w:p>
    <w:p w14:paraId="2D7EE0DF" w14:textId="77777777" w:rsidR="00BA4272" w:rsidRDefault="00BA4272">
      <w:pPr>
        <w:widowControl/>
        <w:autoSpaceDE/>
        <w:autoSpaceDN/>
        <w:adjustRightInd/>
        <w:spacing w:after="200" w:line="276" w:lineRule="auto"/>
        <w:rPr>
          <w:rFonts w:ascii="Calisto MT" w:hAnsi="Calisto MT"/>
          <w:b/>
          <w:bCs/>
          <w:smallCaps/>
          <w:u w:val="single"/>
        </w:rPr>
      </w:pPr>
    </w:p>
    <w:p w14:paraId="0EAAAC69" w14:textId="77777777" w:rsidR="00BA4272" w:rsidRPr="00BA4272" w:rsidRDefault="00BA4272">
      <w:pPr>
        <w:widowControl/>
        <w:autoSpaceDE/>
        <w:autoSpaceDN/>
        <w:adjustRightInd/>
        <w:spacing w:after="200" w:line="276" w:lineRule="auto"/>
        <w:rPr>
          <w:rFonts w:ascii="Calisto MT" w:hAnsi="Calisto MT"/>
          <w:b/>
          <w:bCs/>
          <w:smallCaps/>
        </w:rPr>
      </w:pPr>
      <w:r w:rsidRPr="00BA4272">
        <w:rPr>
          <w:rFonts w:ascii="Calisto MT" w:hAnsi="Calisto MT"/>
          <w:b/>
          <w:bCs/>
          <w:smallCaps/>
        </w:rPr>
        <w:br w:type="page"/>
      </w:r>
    </w:p>
    <w:p w14:paraId="4F760CEE" w14:textId="67FDCCE7" w:rsidR="00D37B25" w:rsidRPr="00FA00DD" w:rsidRDefault="00D37B25" w:rsidP="006939A7">
      <w:pPr>
        <w:widowControl/>
        <w:ind w:right="54"/>
        <w:jc w:val="center"/>
        <w:rPr>
          <w:rFonts w:ascii="Calisto MT" w:hAnsi="Calisto MT"/>
          <w:b/>
          <w:bCs/>
          <w:smallCaps/>
          <w:u w:val="single"/>
        </w:rPr>
      </w:pPr>
      <w:r w:rsidRPr="00FA00DD">
        <w:rPr>
          <w:rFonts w:ascii="Calisto MT" w:hAnsi="Calisto MT"/>
          <w:b/>
          <w:bCs/>
          <w:smallCaps/>
          <w:u w:val="single"/>
        </w:rPr>
        <w:lastRenderedPageBreak/>
        <w:t>Certificate of Interested Persons</w:t>
      </w:r>
    </w:p>
    <w:p w14:paraId="4F760CEF" w14:textId="77777777" w:rsidR="00D37B25" w:rsidRPr="00FA00DD" w:rsidRDefault="00D37B25" w:rsidP="006939A7">
      <w:pPr>
        <w:widowControl/>
        <w:ind w:right="54"/>
        <w:jc w:val="center"/>
        <w:rPr>
          <w:rFonts w:ascii="Calisto MT" w:hAnsi="Calisto MT"/>
        </w:rPr>
      </w:pPr>
      <w:r w:rsidRPr="00FA00DD">
        <w:rPr>
          <w:rFonts w:ascii="Calisto MT" w:hAnsi="Calisto MT"/>
          <w:b/>
          <w:bCs/>
          <w:smallCaps/>
          <w:u w:val="single"/>
        </w:rPr>
        <w:t>and Corporate Disclosure Statement</w:t>
      </w:r>
    </w:p>
    <w:p w14:paraId="4F760CF0" w14:textId="77777777" w:rsidR="00D37B25" w:rsidRPr="00FA00DD" w:rsidRDefault="00D37B25" w:rsidP="006939A7">
      <w:pPr>
        <w:widowControl/>
        <w:ind w:right="54"/>
        <w:rPr>
          <w:rFonts w:ascii="Calisto MT" w:hAnsi="Calisto MT"/>
        </w:rPr>
      </w:pPr>
    </w:p>
    <w:p w14:paraId="4F760CF1" w14:textId="77777777" w:rsidR="00D37B25" w:rsidRPr="00FA00DD" w:rsidRDefault="00D37B25" w:rsidP="006939A7">
      <w:pPr>
        <w:widowControl/>
        <w:ind w:right="54"/>
        <w:rPr>
          <w:rFonts w:ascii="Calisto MT" w:hAnsi="Calisto MT"/>
        </w:rPr>
      </w:pPr>
      <w:r w:rsidRPr="00FA00DD">
        <w:rPr>
          <w:rFonts w:ascii="Calisto MT" w:hAnsi="Calisto MT"/>
        </w:rPr>
        <w:t>I hereby disclose the following pursuant to this Court’s interested persons order:</w:t>
      </w:r>
    </w:p>
    <w:p w14:paraId="4F760CF2" w14:textId="77777777" w:rsidR="00D37B25" w:rsidRPr="00FA00DD" w:rsidRDefault="00D37B25" w:rsidP="006939A7">
      <w:pPr>
        <w:widowControl/>
        <w:ind w:right="54"/>
        <w:rPr>
          <w:rFonts w:ascii="Calisto MT" w:hAnsi="Calisto MT"/>
        </w:rPr>
      </w:pPr>
    </w:p>
    <w:p w14:paraId="4F760CF3" w14:textId="77777777" w:rsidR="00D37B25" w:rsidRPr="00FA00DD" w:rsidRDefault="00D37B25" w:rsidP="006939A7">
      <w:pPr>
        <w:widowControl/>
        <w:ind w:right="54"/>
        <w:rPr>
          <w:rFonts w:ascii="Calisto MT" w:hAnsi="Calisto MT"/>
        </w:rPr>
      </w:pPr>
      <w:r w:rsidRPr="00FA00DD">
        <w:rPr>
          <w:rFonts w:ascii="Calisto MT" w:hAnsi="Calisto MT"/>
        </w:rPr>
        <w:t>1.)</w:t>
      </w:r>
      <w:r w:rsidRPr="00FA00DD">
        <w:rPr>
          <w:rFonts w:ascii="Calisto MT" w:hAnsi="Calisto MT"/>
        </w:rPr>
        <w:tab/>
        <w:t>the name of each person, attorney, association of persons, firm, law firm, partnership, and corporation that has or may have an interest in the outcome of this action —</w:t>
      </w:r>
      <w:r w:rsidR="000F1719" w:rsidRPr="00FA00DD">
        <w:rPr>
          <w:rFonts w:ascii="Calisto MT" w:hAnsi="Calisto MT"/>
        </w:rPr>
        <w:t xml:space="preserve"> </w:t>
      </w:r>
      <w:r w:rsidRPr="00FA00DD">
        <w:rPr>
          <w:rFonts w:ascii="Calisto MT" w:hAnsi="Calisto MT"/>
        </w:rPr>
        <w:t xml:space="preserve">including subsidiaries, conglomerates, affiliates, parent corporations, publicly-traded companies that own 10% or more of a party’s stock, and all other identifiable legal entities related to </w:t>
      </w:r>
      <w:r w:rsidRPr="00FA00DD">
        <w:rPr>
          <w:rFonts w:ascii="Calisto MT" w:hAnsi="Calisto MT"/>
          <w:i/>
          <w:iCs/>
        </w:rPr>
        <w:t>any</w:t>
      </w:r>
      <w:r w:rsidRPr="00FA00DD">
        <w:rPr>
          <w:rFonts w:ascii="Calisto MT" w:hAnsi="Calisto MT"/>
        </w:rPr>
        <w:t xml:space="preserve"> party in the case:</w:t>
      </w:r>
    </w:p>
    <w:p w14:paraId="4F760CF4" w14:textId="77777777" w:rsidR="00D37B25" w:rsidRPr="00FA00DD" w:rsidRDefault="00D37B25" w:rsidP="006939A7">
      <w:pPr>
        <w:widowControl/>
        <w:ind w:right="54"/>
        <w:rPr>
          <w:rFonts w:ascii="Calisto MT" w:hAnsi="Calisto MT"/>
        </w:rPr>
      </w:pPr>
    </w:p>
    <w:p w14:paraId="4F760CF5" w14:textId="77777777" w:rsidR="00D37B25" w:rsidRPr="00FA00DD" w:rsidRDefault="000F1719" w:rsidP="006939A7">
      <w:pPr>
        <w:widowControl/>
        <w:ind w:right="54"/>
        <w:rPr>
          <w:rFonts w:ascii="Calisto MT" w:hAnsi="Calisto MT"/>
        </w:rPr>
      </w:pPr>
      <w:r w:rsidRPr="00FA00DD">
        <w:rPr>
          <w:rFonts w:ascii="Calisto MT" w:hAnsi="Calisto MT"/>
        </w:rPr>
        <w:t xml:space="preserve">          </w:t>
      </w:r>
      <w:r w:rsidR="00D37B25" w:rsidRPr="00FA00DD">
        <w:rPr>
          <w:rFonts w:ascii="Calisto MT" w:hAnsi="Calisto MT"/>
        </w:rPr>
        <w:t>[insert list]</w:t>
      </w:r>
    </w:p>
    <w:p w14:paraId="4F760CF6" w14:textId="77777777" w:rsidR="00D37B25" w:rsidRPr="00FA00DD" w:rsidRDefault="00D37B25" w:rsidP="006939A7">
      <w:pPr>
        <w:widowControl/>
        <w:ind w:right="54"/>
        <w:rPr>
          <w:rFonts w:ascii="Calisto MT" w:hAnsi="Calisto MT"/>
        </w:rPr>
      </w:pPr>
    </w:p>
    <w:p w14:paraId="4F760CF7" w14:textId="77777777" w:rsidR="00D37B25" w:rsidRPr="00FA00DD" w:rsidRDefault="00D37B25" w:rsidP="006939A7">
      <w:pPr>
        <w:widowControl/>
        <w:ind w:right="54"/>
        <w:rPr>
          <w:rFonts w:ascii="Calisto MT" w:hAnsi="Calisto MT"/>
        </w:rPr>
      </w:pPr>
      <w:r w:rsidRPr="00FA00DD">
        <w:rPr>
          <w:rFonts w:ascii="Calisto MT" w:hAnsi="Calisto MT"/>
        </w:rPr>
        <w:t>2.)</w:t>
      </w:r>
      <w:r w:rsidRPr="00FA00DD">
        <w:rPr>
          <w:rFonts w:ascii="Calisto MT" w:hAnsi="Calisto MT"/>
        </w:rPr>
        <w:tab/>
        <w:t xml:space="preserve">the name of every other entity whose </w:t>
      </w:r>
      <w:proofErr w:type="gramStart"/>
      <w:r w:rsidRPr="00FA00DD">
        <w:rPr>
          <w:rFonts w:ascii="Calisto MT" w:hAnsi="Calisto MT"/>
        </w:rPr>
        <w:t>publicly-traded</w:t>
      </w:r>
      <w:proofErr w:type="gramEnd"/>
      <w:r w:rsidRPr="00FA00DD">
        <w:rPr>
          <w:rFonts w:ascii="Calisto MT" w:hAnsi="Calisto MT"/>
        </w:rPr>
        <w:t xml:space="preserve"> stock, equity, or debt may be substantially affected by the outcome of the proceedings:</w:t>
      </w:r>
    </w:p>
    <w:p w14:paraId="4F760CF8" w14:textId="77777777" w:rsidR="00D37B25" w:rsidRPr="00FA00DD" w:rsidRDefault="00D37B25" w:rsidP="006939A7">
      <w:pPr>
        <w:widowControl/>
        <w:ind w:right="54"/>
        <w:rPr>
          <w:rFonts w:ascii="Calisto MT" w:hAnsi="Calisto MT"/>
        </w:rPr>
      </w:pPr>
    </w:p>
    <w:p w14:paraId="4F760CF9" w14:textId="77777777" w:rsidR="00D37B25" w:rsidRPr="00FA00DD" w:rsidRDefault="000F1719" w:rsidP="006939A7">
      <w:pPr>
        <w:widowControl/>
        <w:ind w:right="54"/>
        <w:rPr>
          <w:rFonts w:ascii="Calisto MT" w:hAnsi="Calisto MT"/>
        </w:rPr>
      </w:pPr>
      <w:r w:rsidRPr="00FA00DD">
        <w:rPr>
          <w:rFonts w:ascii="Calisto MT" w:hAnsi="Calisto MT"/>
        </w:rPr>
        <w:t xml:space="preserve">          </w:t>
      </w:r>
      <w:r w:rsidR="00D37B25" w:rsidRPr="00FA00DD">
        <w:rPr>
          <w:rFonts w:ascii="Calisto MT" w:hAnsi="Calisto MT"/>
        </w:rPr>
        <w:t>[insert list]</w:t>
      </w:r>
    </w:p>
    <w:p w14:paraId="4F760CFA" w14:textId="77777777" w:rsidR="00D37B25" w:rsidRPr="00FA00DD" w:rsidRDefault="00D37B25" w:rsidP="006939A7">
      <w:pPr>
        <w:widowControl/>
        <w:ind w:right="54"/>
        <w:rPr>
          <w:rFonts w:ascii="Calisto MT" w:hAnsi="Calisto MT"/>
        </w:rPr>
      </w:pPr>
    </w:p>
    <w:p w14:paraId="4F760CFB" w14:textId="77777777" w:rsidR="00D37B25" w:rsidRPr="00FA00DD" w:rsidRDefault="00D37B25" w:rsidP="006939A7">
      <w:pPr>
        <w:widowControl/>
        <w:ind w:right="54"/>
        <w:rPr>
          <w:rFonts w:ascii="Calisto MT" w:hAnsi="Calisto MT"/>
        </w:rPr>
      </w:pPr>
      <w:r w:rsidRPr="00FA00DD">
        <w:rPr>
          <w:rFonts w:ascii="Calisto MT" w:hAnsi="Calisto MT"/>
        </w:rPr>
        <w:t>3.)</w:t>
      </w:r>
      <w:r w:rsidRPr="00FA00DD">
        <w:rPr>
          <w:rFonts w:ascii="Calisto MT" w:hAnsi="Calisto MT"/>
        </w:rPr>
        <w:tab/>
        <w:t>the name of every other entity which is likely to be an active participant in the proceedings, including the debtor and members of the creditors’ committee (or twenty largest unsecured creditors) in bankruptcy cases:</w:t>
      </w:r>
    </w:p>
    <w:p w14:paraId="4F760CFC" w14:textId="77777777" w:rsidR="00D37B25" w:rsidRPr="00FA00DD" w:rsidRDefault="00D37B25" w:rsidP="006939A7">
      <w:pPr>
        <w:widowControl/>
        <w:ind w:right="54"/>
        <w:rPr>
          <w:rFonts w:ascii="Calisto MT" w:hAnsi="Calisto MT"/>
        </w:rPr>
      </w:pPr>
    </w:p>
    <w:p w14:paraId="4F760CFD" w14:textId="77777777" w:rsidR="00D37B25" w:rsidRPr="00FA00DD" w:rsidRDefault="000F1719" w:rsidP="006939A7">
      <w:pPr>
        <w:widowControl/>
        <w:ind w:right="54"/>
        <w:rPr>
          <w:rFonts w:ascii="Calisto MT" w:hAnsi="Calisto MT"/>
        </w:rPr>
      </w:pPr>
      <w:r w:rsidRPr="00FA00DD">
        <w:rPr>
          <w:rFonts w:ascii="Calisto MT" w:hAnsi="Calisto MT"/>
        </w:rPr>
        <w:t xml:space="preserve">          </w:t>
      </w:r>
      <w:r w:rsidR="00D37B25" w:rsidRPr="00FA00DD">
        <w:rPr>
          <w:rFonts w:ascii="Calisto MT" w:hAnsi="Calisto MT"/>
        </w:rPr>
        <w:t>[insert list]</w:t>
      </w:r>
    </w:p>
    <w:p w14:paraId="4F760CFE" w14:textId="77777777" w:rsidR="00D37B25" w:rsidRPr="00FA00DD" w:rsidRDefault="00D37B25" w:rsidP="006939A7">
      <w:pPr>
        <w:widowControl/>
        <w:ind w:right="54"/>
        <w:rPr>
          <w:rFonts w:ascii="Calisto MT" w:hAnsi="Calisto MT"/>
        </w:rPr>
      </w:pPr>
    </w:p>
    <w:p w14:paraId="4F760CFF" w14:textId="77777777" w:rsidR="00D37B25" w:rsidRPr="00FA00DD" w:rsidRDefault="00D37B25" w:rsidP="006939A7">
      <w:pPr>
        <w:widowControl/>
        <w:ind w:right="54"/>
        <w:rPr>
          <w:rFonts w:ascii="Calisto MT" w:hAnsi="Calisto MT"/>
        </w:rPr>
      </w:pPr>
      <w:r w:rsidRPr="00FA00DD">
        <w:rPr>
          <w:rFonts w:ascii="Calisto MT" w:hAnsi="Calisto MT"/>
        </w:rPr>
        <w:t>4.)</w:t>
      </w:r>
      <w:r w:rsidRPr="00FA00DD">
        <w:rPr>
          <w:rFonts w:ascii="Calisto MT" w:hAnsi="Calisto MT"/>
        </w:rPr>
        <w:tab/>
        <w:t>the name of each victim (individual or corporate) of civil and criminal conduct alleged to be wrongful, including every person who may be entitled to restitution:</w:t>
      </w:r>
    </w:p>
    <w:p w14:paraId="4F760D00" w14:textId="77777777" w:rsidR="00D37B25" w:rsidRPr="00FA00DD" w:rsidRDefault="00D37B25" w:rsidP="006939A7">
      <w:pPr>
        <w:widowControl/>
        <w:ind w:right="54"/>
        <w:rPr>
          <w:rFonts w:ascii="Calisto MT" w:hAnsi="Calisto MT"/>
        </w:rPr>
      </w:pPr>
    </w:p>
    <w:p w14:paraId="4F760D01" w14:textId="77777777" w:rsidR="00D37B25" w:rsidRPr="00FA00DD" w:rsidRDefault="000F1719" w:rsidP="006939A7">
      <w:pPr>
        <w:widowControl/>
        <w:ind w:right="54"/>
        <w:rPr>
          <w:rFonts w:ascii="Calisto MT" w:hAnsi="Calisto MT"/>
        </w:rPr>
      </w:pPr>
      <w:r w:rsidRPr="00FA00DD">
        <w:rPr>
          <w:rFonts w:ascii="Calisto MT" w:hAnsi="Calisto MT"/>
        </w:rPr>
        <w:t xml:space="preserve">          </w:t>
      </w:r>
      <w:r w:rsidR="00D37B25" w:rsidRPr="00FA00DD">
        <w:rPr>
          <w:rFonts w:ascii="Calisto MT" w:hAnsi="Calisto MT"/>
        </w:rPr>
        <w:t>[insert list]</w:t>
      </w:r>
    </w:p>
    <w:p w14:paraId="4F760D02" w14:textId="77777777" w:rsidR="00D37B25" w:rsidRPr="00FA00DD" w:rsidRDefault="00D37B25" w:rsidP="006939A7">
      <w:pPr>
        <w:widowControl/>
        <w:ind w:right="54"/>
        <w:rPr>
          <w:rFonts w:ascii="Calisto MT" w:hAnsi="Calisto MT"/>
        </w:rPr>
      </w:pPr>
    </w:p>
    <w:p w14:paraId="4F760D03" w14:textId="77777777" w:rsidR="00D37B25" w:rsidRPr="00FA00DD" w:rsidRDefault="00D37B25" w:rsidP="006939A7">
      <w:pPr>
        <w:widowControl/>
        <w:ind w:right="54"/>
        <w:rPr>
          <w:rFonts w:ascii="Calisto MT" w:hAnsi="Calisto MT"/>
        </w:rPr>
      </w:pPr>
      <w:r w:rsidRPr="00FA00DD">
        <w:rPr>
          <w:rFonts w:ascii="Calisto MT" w:hAnsi="Calisto MT"/>
        </w:rPr>
        <w:tab/>
        <w:t>I hereby certify that, except as disclosed above, I am unaware of any actual or potential conflict of interest involving the district judge and magistrate judge assigned to this case, and will immediately notify the Court in writing on learning of any such conflict.</w:t>
      </w:r>
    </w:p>
    <w:p w14:paraId="4F760D04" w14:textId="77777777" w:rsidR="00D37B25" w:rsidRPr="00FA00DD" w:rsidRDefault="00D37B25" w:rsidP="006939A7">
      <w:pPr>
        <w:widowControl/>
        <w:ind w:right="54"/>
        <w:rPr>
          <w:rFonts w:ascii="Calisto MT" w:hAnsi="Calisto MT"/>
        </w:rPr>
      </w:pPr>
    </w:p>
    <w:p w14:paraId="4F760D05" w14:textId="77777777" w:rsidR="00D37B25" w:rsidRPr="00FA00DD" w:rsidRDefault="00D37B25" w:rsidP="006939A7">
      <w:pPr>
        <w:widowControl/>
        <w:tabs>
          <w:tab w:val="right" w:pos="9360"/>
        </w:tabs>
        <w:ind w:right="54"/>
        <w:rPr>
          <w:rFonts w:ascii="Calisto MT" w:hAnsi="Calisto MT"/>
        </w:rPr>
      </w:pPr>
      <w:r w:rsidRPr="00FA00DD">
        <w:rPr>
          <w:rFonts w:ascii="Calisto MT" w:hAnsi="Calisto MT"/>
        </w:rPr>
        <w:t>[Date]</w:t>
      </w:r>
      <w:r w:rsidRPr="00FA00DD">
        <w:rPr>
          <w:rFonts w:ascii="Calisto MT" w:hAnsi="Calisto MT"/>
        </w:rPr>
        <w:tab/>
        <w:t>_____________________________</w:t>
      </w:r>
    </w:p>
    <w:p w14:paraId="4F760D06" w14:textId="77777777" w:rsidR="00D37B25" w:rsidRPr="00FA00DD" w:rsidRDefault="00D37B25" w:rsidP="006939A7">
      <w:pPr>
        <w:widowControl/>
        <w:tabs>
          <w:tab w:val="right" w:pos="9360"/>
        </w:tabs>
        <w:ind w:right="54"/>
        <w:rPr>
          <w:rFonts w:ascii="Calisto MT" w:hAnsi="Calisto MT"/>
        </w:rPr>
      </w:pPr>
      <w:r w:rsidRPr="00FA00DD">
        <w:rPr>
          <w:rFonts w:ascii="Calisto MT" w:hAnsi="Calisto MT"/>
        </w:rPr>
        <w:tab/>
        <w:t xml:space="preserve">[Counsel of Record or </w:t>
      </w:r>
      <w:r w:rsidRPr="00FA00DD">
        <w:rPr>
          <w:rFonts w:ascii="Calisto MT" w:hAnsi="Calisto MT"/>
          <w:i/>
          <w:iCs/>
        </w:rPr>
        <w:t>Pro Se</w:t>
      </w:r>
      <w:r w:rsidRPr="00FA00DD">
        <w:rPr>
          <w:rFonts w:ascii="Calisto MT" w:hAnsi="Calisto MT"/>
        </w:rPr>
        <w:t xml:space="preserve"> Party]</w:t>
      </w:r>
    </w:p>
    <w:p w14:paraId="4F760D07" w14:textId="77777777" w:rsidR="00D37B25" w:rsidRPr="00FA00DD" w:rsidRDefault="006939A7" w:rsidP="006939A7">
      <w:pPr>
        <w:widowControl/>
        <w:tabs>
          <w:tab w:val="right" w:pos="9360"/>
        </w:tabs>
        <w:ind w:right="54"/>
        <w:rPr>
          <w:rFonts w:ascii="Calisto MT" w:hAnsi="Calisto MT"/>
        </w:rPr>
      </w:pPr>
      <w:r w:rsidRPr="00FA00DD">
        <w:rPr>
          <w:rFonts w:ascii="Calisto MT" w:hAnsi="Calisto MT"/>
        </w:rPr>
        <w:tab/>
        <w:t>[Address and Telephone]</w:t>
      </w:r>
    </w:p>
    <w:p w14:paraId="4F760D08" w14:textId="77777777" w:rsidR="00D41950" w:rsidRPr="00FA00DD" w:rsidRDefault="00D37B25" w:rsidP="006939A7">
      <w:pPr>
        <w:widowControl/>
        <w:ind w:right="54"/>
        <w:jc w:val="both"/>
        <w:rPr>
          <w:rFonts w:ascii="Calisto MT" w:hAnsi="Calisto MT"/>
        </w:rPr>
      </w:pPr>
      <w:r w:rsidRPr="00FA00DD">
        <w:rPr>
          <w:rFonts w:ascii="Calisto MT" w:hAnsi="Calisto MT"/>
        </w:rPr>
        <w:t>[Certificate of Service]</w:t>
      </w:r>
    </w:p>
    <w:sectPr w:rsidR="00D41950" w:rsidRPr="00FA00DD" w:rsidSect="002F604D">
      <w:footerReference w:type="default" r:id="rId8"/>
      <w:pgSz w:w="12240" w:h="15840"/>
      <w:pgMar w:top="1440" w:right="864" w:bottom="1152" w:left="1872" w:header="1440" w:footer="115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918CA4" w14:textId="77777777" w:rsidR="00AC7EBB" w:rsidRDefault="00AC7EBB" w:rsidP="00FE2EA0">
      <w:r>
        <w:separator/>
      </w:r>
    </w:p>
    <w:p w14:paraId="74CD23CD" w14:textId="77777777" w:rsidR="00AC7EBB" w:rsidRDefault="00AC7EBB"/>
  </w:endnote>
  <w:endnote w:type="continuationSeparator" w:id="0">
    <w:p w14:paraId="39F88BC6" w14:textId="77777777" w:rsidR="00AC7EBB" w:rsidRDefault="00AC7EBB" w:rsidP="00FE2EA0">
      <w:r>
        <w:continuationSeparator/>
      </w:r>
    </w:p>
    <w:p w14:paraId="0F16FCFB" w14:textId="77777777" w:rsidR="00AC7EBB" w:rsidRDefault="00AC7E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60D11" w14:textId="77777777" w:rsidR="0096254A" w:rsidRDefault="008E59C4">
    <w:pPr>
      <w:jc w:val="center"/>
      <w:rPr>
        <w:sz w:val="22"/>
      </w:rPr>
    </w:pPr>
    <w:r>
      <w:rPr>
        <w:sz w:val="22"/>
      </w:rPr>
      <w:fldChar w:fldCharType="begin"/>
    </w:r>
    <w:r>
      <w:rPr>
        <w:sz w:val="22"/>
      </w:rPr>
      <w:instrText xml:space="preserve"> PAGE   \* MERGEFORMAT </w:instrText>
    </w:r>
    <w:r>
      <w:rPr>
        <w:sz w:val="22"/>
      </w:rPr>
      <w:fldChar w:fldCharType="separate"/>
    </w:r>
    <w:r w:rsidR="00F75CA1">
      <w:rPr>
        <w:noProof/>
        <w:sz w:val="22"/>
      </w:rPr>
      <w:t>4</w:t>
    </w:r>
    <w:r>
      <w:rPr>
        <w:sz w:val="22"/>
      </w:rPr>
      <w:fldChar w:fldCharType="end"/>
    </w:r>
  </w:p>
  <w:p w14:paraId="4F760D12" w14:textId="77777777" w:rsidR="0096254A" w:rsidRDefault="0096254A"/>
  <w:p w14:paraId="4F760D13" w14:textId="77777777" w:rsidR="0096254A" w:rsidRDefault="009625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D14C31" w14:textId="77777777" w:rsidR="00AC7EBB" w:rsidRDefault="00AC7EBB" w:rsidP="00FE2EA0">
      <w:r>
        <w:separator/>
      </w:r>
    </w:p>
    <w:p w14:paraId="0C64B1C5" w14:textId="77777777" w:rsidR="00AC7EBB" w:rsidRDefault="00AC7EBB"/>
  </w:footnote>
  <w:footnote w:type="continuationSeparator" w:id="0">
    <w:p w14:paraId="5FD63750" w14:textId="77777777" w:rsidR="00AC7EBB" w:rsidRDefault="00AC7EBB" w:rsidP="00FE2EA0">
      <w:r>
        <w:continuationSeparator/>
      </w:r>
    </w:p>
    <w:p w14:paraId="3814D460" w14:textId="77777777" w:rsidR="00AC7EBB" w:rsidRDefault="00AC7E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D2840"/>
    <w:multiLevelType w:val="multilevel"/>
    <w:tmpl w:val="A85EC926"/>
    <w:lvl w:ilvl="0">
      <w:start w:val="1"/>
      <w:numFmt w:val="upperRoman"/>
      <w:pStyle w:val="Heading1"/>
      <w:lvlText w:val="%1."/>
      <w:lvlJc w:val="left"/>
      <w:pPr>
        <w:ind w:left="720" w:firstLine="0"/>
      </w:pPr>
      <w:rPr>
        <w:rFonts w:hint="default"/>
      </w:rPr>
    </w:lvl>
    <w:lvl w:ilvl="1">
      <w:start w:val="1"/>
      <w:numFmt w:val="upperLetter"/>
      <w:pStyle w:val="Heading2"/>
      <w:lvlText w:val="%2."/>
      <w:lvlJc w:val="left"/>
      <w:pPr>
        <w:ind w:left="1440" w:firstLine="0"/>
      </w:pPr>
      <w:rPr>
        <w:rFonts w:hint="default"/>
      </w:rPr>
    </w:lvl>
    <w:lvl w:ilvl="2">
      <w:start w:val="1"/>
      <w:numFmt w:val="decimal"/>
      <w:pStyle w:val="Heading3"/>
      <w:lvlText w:val="%3."/>
      <w:lvlJc w:val="left"/>
      <w:pPr>
        <w:ind w:left="2160" w:firstLine="0"/>
      </w:pPr>
      <w:rPr>
        <w:rFonts w:hint="default"/>
      </w:rPr>
    </w:lvl>
    <w:lvl w:ilvl="3">
      <w:start w:val="1"/>
      <w:numFmt w:val="lowerLetter"/>
      <w:pStyle w:val="Heading4"/>
      <w:lvlText w:val="%4."/>
      <w:lvlJc w:val="left"/>
      <w:pPr>
        <w:ind w:left="2880" w:firstLine="0"/>
      </w:pPr>
      <w:rPr>
        <w:rFonts w:hint="default"/>
      </w:rPr>
    </w:lvl>
    <w:lvl w:ilvl="4">
      <w:start w:val="1"/>
      <w:numFmt w:val="decimal"/>
      <w:pStyle w:val="Heading5"/>
      <w:lvlText w:val="(%5)"/>
      <w:lvlJc w:val="left"/>
      <w:pPr>
        <w:ind w:left="3600" w:firstLine="0"/>
      </w:pPr>
      <w:rPr>
        <w:rFonts w:hint="default"/>
      </w:rPr>
    </w:lvl>
    <w:lvl w:ilvl="5">
      <w:start w:val="1"/>
      <w:numFmt w:val="lowerLetter"/>
      <w:pStyle w:val="Heading6"/>
      <w:lvlText w:val="(%6)"/>
      <w:lvlJc w:val="left"/>
      <w:pPr>
        <w:ind w:left="4320" w:firstLine="0"/>
      </w:pPr>
      <w:rPr>
        <w:rFonts w:hint="default"/>
      </w:rPr>
    </w:lvl>
    <w:lvl w:ilvl="6">
      <w:start w:val="1"/>
      <w:numFmt w:val="lowerRoman"/>
      <w:pStyle w:val="Heading7"/>
      <w:lvlText w:val="(%7)"/>
      <w:lvlJc w:val="left"/>
      <w:pPr>
        <w:ind w:left="5040" w:firstLine="0"/>
      </w:pPr>
      <w:rPr>
        <w:rFonts w:hint="default"/>
      </w:rPr>
    </w:lvl>
    <w:lvl w:ilvl="7">
      <w:start w:val="1"/>
      <w:numFmt w:val="lowerLetter"/>
      <w:pStyle w:val="Heading8"/>
      <w:lvlText w:val="(%8)"/>
      <w:lvlJc w:val="left"/>
      <w:pPr>
        <w:ind w:left="5760" w:firstLine="0"/>
      </w:pPr>
      <w:rPr>
        <w:rFonts w:hint="default"/>
      </w:rPr>
    </w:lvl>
    <w:lvl w:ilvl="8">
      <w:start w:val="1"/>
      <w:numFmt w:val="lowerRoman"/>
      <w:pStyle w:val="Heading9"/>
      <w:lvlText w:val="(%9)"/>
      <w:lvlJc w:val="left"/>
      <w:pPr>
        <w:ind w:left="6480" w:firstLine="0"/>
      </w:pPr>
      <w:rPr>
        <w:rFonts w:hint="default"/>
      </w:rPr>
    </w:lvl>
  </w:abstractNum>
  <w:abstractNum w:abstractNumId="1" w15:restartNumberingAfterBreak="0">
    <w:nsid w:val="121D1C51"/>
    <w:multiLevelType w:val="hybridMultilevel"/>
    <w:tmpl w:val="C87E1472"/>
    <w:lvl w:ilvl="0" w:tplc="ACBE8F50">
      <w:start w:val="1"/>
      <w:numFmt w:val="decimal"/>
      <w:pStyle w:val="NumberedOrderBody"/>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D85E52"/>
    <w:multiLevelType w:val="hybridMultilevel"/>
    <w:tmpl w:val="C6DEEDAE"/>
    <w:lvl w:ilvl="0" w:tplc="D960CA3A">
      <w:start w:val="1"/>
      <w:numFmt w:val="decimal"/>
      <w:lvlText w:val="%1."/>
      <w:lvlJc w:val="left"/>
      <w:pPr>
        <w:ind w:left="1440" w:hanging="360"/>
      </w:pPr>
      <w:rPr>
        <w:rFonts w:hint="default"/>
        <w:b/>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250AF5"/>
    <w:multiLevelType w:val="hybridMultilevel"/>
    <w:tmpl w:val="22F42BEA"/>
    <w:lvl w:ilvl="0" w:tplc="913E5EC4">
      <w:start w:val="1"/>
      <w:numFmt w:val="decimal"/>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1C23B5"/>
    <w:multiLevelType w:val="hybridMultilevel"/>
    <w:tmpl w:val="D3E21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AD3A66"/>
    <w:multiLevelType w:val="hybridMultilevel"/>
    <w:tmpl w:val="36B66A44"/>
    <w:lvl w:ilvl="0" w:tplc="0409000F">
      <w:start w:val="1"/>
      <w:numFmt w:val="decimal"/>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9C719C3"/>
    <w:multiLevelType w:val="hybridMultilevel"/>
    <w:tmpl w:val="2B6A07CE"/>
    <w:lvl w:ilvl="0" w:tplc="03541692">
      <w:start w:val="1"/>
      <w:numFmt w:val="decimal"/>
      <w:lvlText w:val="%1."/>
      <w:lvlJc w:val="left"/>
      <w:pPr>
        <w:ind w:left="1515" w:hanging="11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9F03F5"/>
    <w:multiLevelType w:val="hybridMultilevel"/>
    <w:tmpl w:val="79A2BEBE"/>
    <w:lvl w:ilvl="0" w:tplc="0409000F">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F74E01"/>
    <w:multiLevelType w:val="hybridMultilevel"/>
    <w:tmpl w:val="82BCFE0C"/>
    <w:lvl w:ilvl="0" w:tplc="D960CA3A">
      <w:start w:val="1"/>
      <w:numFmt w:val="decimal"/>
      <w:lvlText w:val="%1."/>
      <w:lvlJc w:val="left"/>
      <w:pPr>
        <w:ind w:left="144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 w:numId="11">
    <w:abstractNumId w:val="6"/>
  </w:num>
  <w:num w:numId="12">
    <w:abstractNumId w:val="7"/>
  </w:num>
  <w:num w:numId="13">
    <w:abstractNumId w:val="3"/>
  </w:num>
  <w:num w:numId="14">
    <w:abstractNumId w:val="5"/>
  </w:num>
  <w:num w:numId="15">
    <w:abstractNumId w:val="2"/>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EA0"/>
    <w:rsid w:val="000205FF"/>
    <w:rsid w:val="0002446F"/>
    <w:rsid w:val="00043664"/>
    <w:rsid w:val="000442A9"/>
    <w:rsid w:val="0004472B"/>
    <w:rsid w:val="0005368C"/>
    <w:rsid w:val="00053C70"/>
    <w:rsid w:val="00056F10"/>
    <w:rsid w:val="0006475F"/>
    <w:rsid w:val="00093697"/>
    <w:rsid w:val="000D4F5E"/>
    <w:rsid w:val="000F1719"/>
    <w:rsid w:val="00100325"/>
    <w:rsid w:val="00105166"/>
    <w:rsid w:val="00112412"/>
    <w:rsid w:val="0012233E"/>
    <w:rsid w:val="00133E44"/>
    <w:rsid w:val="00162703"/>
    <w:rsid w:val="0016394E"/>
    <w:rsid w:val="001850CE"/>
    <w:rsid w:val="001861F2"/>
    <w:rsid w:val="00193038"/>
    <w:rsid w:val="001A752D"/>
    <w:rsid w:val="001C4C60"/>
    <w:rsid w:val="001D2A73"/>
    <w:rsid w:val="001D5E22"/>
    <w:rsid w:val="001E0B11"/>
    <w:rsid w:val="00202394"/>
    <w:rsid w:val="00254051"/>
    <w:rsid w:val="00256929"/>
    <w:rsid w:val="00285D1E"/>
    <w:rsid w:val="00292FBB"/>
    <w:rsid w:val="002B7AD6"/>
    <w:rsid w:val="002C4720"/>
    <w:rsid w:val="002C5DC9"/>
    <w:rsid w:val="002D19F9"/>
    <w:rsid w:val="002D47C9"/>
    <w:rsid w:val="002D7031"/>
    <w:rsid w:val="002E2C6E"/>
    <w:rsid w:val="002E4872"/>
    <w:rsid w:val="002F604D"/>
    <w:rsid w:val="0031122B"/>
    <w:rsid w:val="00323F9B"/>
    <w:rsid w:val="00367D39"/>
    <w:rsid w:val="003A221D"/>
    <w:rsid w:val="003A7BCC"/>
    <w:rsid w:val="003B4B1A"/>
    <w:rsid w:val="003C253B"/>
    <w:rsid w:val="003C6593"/>
    <w:rsid w:val="003C6C25"/>
    <w:rsid w:val="003E4E64"/>
    <w:rsid w:val="003E5B00"/>
    <w:rsid w:val="003E5EEF"/>
    <w:rsid w:val="004006BE"/>
    <w:rsid w:val="004017E1"/>
    <w:rsid w:val="00402863"/>
    <w:rsid w:val="00414AAF"/>
    <w:rsid w:val="0042080D"/>
    <w:rsid w:val="00474C48"/>
    <w:rsid w:val="004757F2"/>
    <w:rsid w:val="0048267D"/>
    <w:rsid w:val="00492FB0"/>
    <w:rsid w:val="004C6198"/>
    <w:rsid w:val="004C6A2B"/>
    <w:rsid w:val="004D1512"/>
    <w:rsid w:val="004E1372"/>
    <w:rsid w:val="00540CCA"/>
    <w:rsid w:val="00593029"/>
    <w:rsid w:val="00595421"/>
    <w:rsid w:val="005A6CC3"/>
    <w:rsid w:val="005F602D"/>
    <w:rsid w:val="006124BF"/>
    <w:rsid w:val="00634307"/>
    <w:rsid w:val="0065501F"/>
    <w:rsid w:val="00657DB3"/>
    <w:rsid w:val="00683F32"/>
    <w:rsid w:val="006939A7"/>
    <w:rsid w:val="006D0D6F"/>
    <w:rsid w:val="006F78ED"/>
    <w:rsid w:val="0070422D"/>
    <w:rsid w:val="00711E7D"/>
    <w:rsid w:val="00717DE6"/>
    <w:rsid w:val="00743AA9"/>
    <w:rsid w:val="007537B6"/>
    <w:rsid w:val="00760C03"/>
    <w:rsid w:val="00763326"/>
    <w:rsid w:val="00763B35"/>
    <w:rsid w:val="00780523"/>
    <w:rsid w:val="007A5E62"/>
    <w:rsid w:val="007C6A93"/>
    <w:rsid w:val="007C7D5C"/>
    <w:rsid w:val="0080127A"/>
    <w:rsid w:val="008252AE"/>
    <w:rsid w:val="008513ED"/>
    <w:rsid w:val="008829E1"/>
    <w:rsid w:val="008B6F63"/>
    <w:rsid w:val="008E08DF"/>
    <w:rsid w:val="008E59C4"/>
    <w:rsid w:val="00910178"/>
    <w:rsid w:val="009330ED"/>
    <w:rsid w:val="0094055B"/>
    <w:rsid w:val="00954624"/>
    <w:rsid w:val="0096254A"/>
    <w:rsid w:val="009704DA"/>
    <w:rsid w:val="009A528E"/>
    <w:rsid w:val="009A67A1"/>
    <w:rsid w:val="009E1AD7"/>
    <w:rsid w:val="009E6A7C"/>
    <w:rsid w:val="00A27602"/>
    <w:rsid w:val="00A409DA"/>
    <w:rsid w:val="00A60746"/>
    <w:rsid w:val="00A63995"/>
    <w:rsid w:val="00A67EB0"/>
    <w:rsid w:val="00A76B77"/>
    <w:rsid w:val="00A821DC"/>
    <w:rsid w:val="00A93670"/>
    <w:rsid w:val="00AC7EBB"/>
    <w:rsid w:val="00AF752B"/>
    <w:rsid w:val="00B0247B"/>
    <w:rsid w:val="00B059ED"/>
    <w:rsid w:val="00B11566"/>
    <w:rsid w:val="00B43680"/>
    <w:rsid w:val="00B45A46"/>
    <w:rsid w:val="00B860A8"/>
    <w:rsid w:val="00BA4272"/>
    <w:rsid w:val="00BC453B"/>
    <w:rsid w:val="00BD403B"/>
    <w:rsid w:val="00BF5413"/>
    <w:rsid w:val="00C44196"/>
    <w:rsid w:val="00C50EA0"/>
    <w:rsid w:val="00C5430B"/>
    <w:rsid w:val="00C6061E"/>
    <w:rsid w:val="00C674DD"/>
    <w:rsid w:val="00C77B64"/>
    <w:rsid w:val="00CA1F2F"/>
    <w:rsid w:val="00CD2817"/>
    <w:rsid w:val="00CD5A54"/>
    <w:rsid w:val="00CF4147"/>
    <w:rsid w:val="00D21367"/>
    <w:rsid w:val="00D23743"/>
    <w:rsid w:val="00D37B25"/>
    <w:rsid w:val="00D41950"/>
    <w:rsid w:val="00D57F62"/>
    <w:rsid w:val="00DB7ED4"/>
    <w:rsid w:val="00DC36F9"/>
    <w:rsid w:val="00DD758D"/>
    <w:rsid w:val="00E244C3"/>
    <w:rsid w:val="00E31B61"/>
    <w:rsid w:val="00E32E6C"/>
    <w:rsid w:val="00E3316A"/>
    <w:rsid w:val="00E63762"/>
    <w:rsid w:val="00E73F7F"/>
    <w:rsid w:val="00E83841"/>
    <w:rsid w:val="00E84BCC"/>
    <w:rsid w:val="00E90816"/>
    <w:rsid w:val="00EB16A1"/>
    <w:rsid w:val="00ED5ADE"/>
    <w:rsid w:val="00ED5DDA"/>
    <w:rsid w:val="00EE0B33"/>
    <w:rsid w:val="00EE1353"/>
    <w:rsid w:val="00EF00A7"/>
    <w:rsid w:val="00EF054D"/>
    <w:rsid w:val="00EF3C0C"/>
    <w:rsid w:val="00EF4338"/>
    <w:rsid w:val="00F655DD"/>
    <w:rsid w:val="00F70CB4"/>
    <w:rsid w:val="00F75CA1"/>
    <w:rsid w:val="00F952F0"/>
    <w:rsid w:val="00FA00DD"/>
    <w:rsid w:val="00FC6332"/>
    <w:rsid w:val="00FE2EA0"/>
    <w:rsid w:val="00FE65C4"/>
    <w:rsid w:val="00FE7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760CB5"/>
  <w14:defaultImageDpi w14:val="96"/>
  <w15:docId w15:val="{4CEB4F9E-2D03-4D85-A47A-204F7589D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footnote reference"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lsdException w:name="Salutation" w:semiHidden="1" w:unhideWhenUsed="1"/>
    <w:lsdException w:name="Date" w:semiHidden="1" w:unhideWhenUsed="1"/>
    <w:lsdException w:name="Body Text First Indent" w:semiHidden="1" w:unhideWhenUsed="1"/>
    <w:lsdException w:name="Strong" w:uiPriority="22"/>
    <w:lsdException w:name="Emphasis" w:uiPriority="20"/>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9"/>
    <w:qFormat/>
    <w:pPr>
      <w:keepNext/>
      <w:keepLines/>
      <w:numPr>
        <w:numId w:val="9"/>
      </w:numPr>
      <w:spacing w:after="240"/>
      <w:outlineLvl w:val="0"/>
    </w:pPr>
    <w:rPr>
      <w:rFonts w:eastAsiaTheme="majorEastAsia" w:cstheme="majorBidi"/>
      <w:b/>
      <w:szCs w:val="32"/>
    </w:rPr>
  </w:style>
  <w:style w:type="paragraph" w:styleId="Heading2">
    <w:name w:val="heading 2"/>
    <w:basedOn w:val="Heading1"/>
    <w:next w:val="Normal"/>
    <w:link w:val="Heading2Char"/>
    <w:uiPriority w:val="9"/>
    <w:unhideWhenUsed/>
    <w:qFormat/>
    <w:pPr>
      <w:numPr>
        <w:ilvl w:val="1"/>
      </w:numPr>
      <w:spacing w:before="40"/>
      <w:outlineLvl w:val="1"/>
    </w:pPr>
    <w:rPr>
      <w:color w:val="000000" w:themeColor="text1"/>
      <w:szCs w:val="26"/>
    </w:rPr>
  </w:style>
  <w:style w:type="paragraph" w:styleId="Heading3">
    <w:name w:val="heading 3"/>
    <w:basedOn w:val="Heading2"/>
    <w:next w:val="Normal"/>
    <w:link w:val="Heading3Char"/>
    <w:uiPriority w:val="9"/>
    <w:unhideWhenUsed/>
    <w:qFormat/>
    <w:pPr>
      <w:numPr>
        <w:ilvl w:val="2"/>
      </w:numPr>
      <w:outlineLvl w:val="2"/>
    </w:pPr>
    <w:rPr>
      <w:b w:val="0"/>
      <w:i/>
    </w:rPr>
  </w:style>
  <w:style w:type="paragraph" w:styleId="Heading4">
    <w:name w:val="heading 4"/>
    <w:basedOn w:val="Heading3"/>
    <w:next w:val="Normal"/>
    <w:link w:val="Heading4Char"/>
    <w:uiPriority w:val="9"/>
    <w:unhideWhenUsed/>
    <w:qFormat/>
    <w:pPr>
      <w:numPr>
        <w:ilvl w:val="3"/>
      </w:numPr>
      <w:outlineLvl w:val="3"/>
    </w:pPr>
    <w:rPr>
      <w:i w:val="0"/>
      <w:iCs/>
      <w:color w:val="auto"/>
    </w:rPr>
  </w:style>
  <w:style w:type="paragraph" w:styleId="Heading5">
    <w:name w:val="heading 5"/>
    <w:basedOn w:val="Heading4"/>
    <w:next w:val="Normal"/>
    <w:link w:val="Heading5Char"/>
    <w:uiPriority w:val="9"/>
    <w:unhideWhenUsed/>
    <w:qFormat/>
    <w:pPr>
      <w:numPr>
        <w:ilvl w:val="4"/>
      </w:numPr>
      <w:outlineLvl w:val="4"/>
    </w:pPr>
  </w:style>
  <w:style w:type="paragraph" w:styleId="Heading6">
    <w:name w:val="heading 6"/>
    <w:basedOn w:val="Normal"/>
    <w:next w:val="Normal"/>
    <w:link w:val="Heading6Char"/>
    <w:uiPriority w:val="9"/>
    <w:semiHidden/>
    <w:unhideWhenUsed/>
    <w:pPr>
      <w:keepNext/>
      <w:keepLines/>
      <w:numPr>
        <w:ilvl w:val="5"/>
        <w:numId w:val="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sz w:val="24"/>
      <w:szCs w:val="24"/>
    </w:rPr>
  </w:style>
  <w:style w:type="character" w:styleId="FootnoteReference">
    <w:name w:val="footnote reference"/>
    <w:basedOn w:val="DefaultParagraphFont"/>
    <w:uiPriority w:val="99"/>
    <w:rPr>
      <w:rFonts w:asciiTheme="minorHAnsi" w:hAnsiTheme="minorHAnsi" w:cs="Times New Roman"/>
      <w:vertAlign w:val="superscript"/>
    </w:rPr>
  </w:style>
  <w:style w:type="paragraph" w:styleId="FootnoteText">
    <w:name w:val="footnote text"/>
    <w:basedOn w:val="Normal"/>
    <w:link w:val="FootnoteTextChar"/>
    <w:uiPriority w:val="99"/>
    <w:pPr>
      <w:ind w:firstLine="720"/>
    </w:pPr>
    <w:rPr>
      <w:szCs w:val="20"/>
    </w:rPr>
  </w:style>
  <w:style w:type="character" w:customStyle="1" w:styleId="FootnoteTextChar">
    <w:name w:val="Footnote Text Char"/>
    <w:basedOn w:val="DefaultParagraphFont"/>
    <w:link w:val="FootnoteText"/>
    <w:uiPriority w:val="99"/>
    <w:rPr>
      <w:rFonts w:ascii="Times New Roman" w:hAnsi="Times New Roman"/>
      <w:sz w:val="24"/>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hAnsi="Times New Roman"/>
      <w:sz w:val="24"/>
      <w:szCs w:val="24"/>
    </w:rPr>
  </w:style>
  <w:style w:type="character" w:customStyle="1" w:styleId="Heading1Char">
    <w:name w:val="Heading 1 Char"/>
    <w:basedOn w:val="DefaultParagraphFont"/>
    <w:link w:val="Heading1"/>
    <w:uiPriority w:val="9"/>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rPr>
      <w:rFonts w:ascii="Times New Roman" w:eastAsiaTheme="majorEastAsia" w:hAnsi="Times New Roman" w:cstheme="majorBidi"/>
      <w:i/>
      <w:color w:val="000000" w:themeColor="text1"/>
      <w:sz w:val="24"/>
      <w:szCs w:val="26"/>
    </w:rPr>
  </w:style>
  <w:style w:type="character" w:customStyle="1" w:styleId="Heading4Char">
    <w:name w:val="Heading 4 Char"/>
    <w:basedOn w:val="DefaultParagraphFont"/>
    <w:link w:val="Heading4"/>
    <w:uiPriority w:val="9"/>
    <w:rPr>
      <w:rFonts w:ascii="Times New Roman" w:eastAsiaTheme="majorEastAsia" w:hAnsi="Times New Roman" w:cstheme="majorBidi"/>
      <w:iCs/>
      <w:sz w:val="24"/>
      <w:szCs w:val="26"/>
    </w:rPr>
  </w:style>
  <w:style w:type="character" w:customStyle="1" w:styleId="Heading5Char">
    <w:name w:val="Heading 5 Char"/>
    <w:basedOn w:val="DefaultParagraphFont"/>
    <w:link w:val="Heading5"/>
    <w:uiPriority w:val="9"/>
    <w:rPr>
      <w:rFonts w:ascii="Times New Roman" w:eastAsiaTheme="majorEastAsia" w:hAnsi="Times New Roman" w:cstheme="majorBidi"/>
      <w:iCs/>
      <w:sz w:val="24"/>
      <w:szCs w:val="2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rPr>
      <w:color w:val="0000FF" w:themeColor="hyperlink"/>
      <w:u w:val="single"/>
    </w:rPr>
  </w:style>
  <w:style w:type="paragraph" w:customStyle="1" w:styleId="OrderBody">
    <w:name w:val="Order Body"/>
    <w:basedOn w:val="Normal"/>
    <w:link w:val="OrderBodyChar"/>
    <w:qFormat/>
    <w:pPr>
      <w:widowControl/>
      <w:autoSpaceDE/>
      <w:autoSpaceDN/>
      <w:adjustRightInd/>
      <w:spacing w:line="480" w:lineRule="auto"/>
      <w:ind w:firstLine="720"/>
      <w:jc w:val="both"/>
    </w:pPr>
  </w:style>
  <w:style w:type="character" w:customStyle="1" w:styleId="OrderBodyChar">
    <w:name w:val="Order Body Char"/>
    <w:basedOn w:val="DefaultParagraphFont"/>
    <w:link w:val="OrderBody"/>
    <w:locked/>
    <w:rPr>
      <w:rFonts w:ascii="Times New Roman" w:hAnsi="Times New Roman"/>
      <w:sz w:val="24"/>
      <w:szCs w:val="24"/>
    </w:rPr>
  </w:style>
  <w:style w:type="paragraph" w:customStyle="1" w:styleId="NumberedOrderBody">
    <w:name w:val="Numbered Order Body"/>
    <w:basedOn w:val="OrderBody"/>
    <w:link w:val="NumberedOrderBodyChar"/>
    <w:qFormat/>
    <w:pPr>
      <w:numPr>
        <w:numId w:val="10"/>
      </w:numPr>
    </w:pPr>
  </w:style>
  <w:style w:type="character" w:customStyle="1" w:styleId="NumberedOrderBodyChar">
    <w:name w:val="Numbered Order Body Char"/>
    <w:basedOn w:val="OrderBodyChar"/>
    <w:link w:val="NumberedOrderBody"/>
    <w:rPr>
      <w:rFonts w:ascii="Times New Roman" w:hAnsi="Times New Roman"/>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widowControl/>
      <w:spacing w:after="240"/>
      <w:ind w:right="144"/>
      <w:jc w:val="center"/>
    </w:pPr>
    <w:rPr>
      <w:rFonts w:cs="Arial"/>
      <w:b/>
      <w:smallCaps/>
      <w:sz w:val="28"/>
      <w:szCs w:val="28"/>
    </w:rPr>
  </w:style>
  <w:style w:type="character" w:customStyle="1" w:styleId="TitleChar">
    <w:name w:val="Title Char"/>
    <w:basedOn w:val="DefaultParagraphFont"/>
    <w:link w:val="Title"/>
    <w:uiPriority w:val="10"/>
    <w:rPr>
      <w:rFonts w:ascii="Times New Roman" w:hAnsi="Times New Roman" w:cs="Arial"/>
      <w:b/>
      <w:smallCaps/>
      <w:sz w:val="28"/>
      <w:szCs w:val="28"/>
    </w:rPr>
  </w:style>
  <w:style w:type="paragraph" w:styleId="ListParagraph">
    <w:name w:val="List Paragraph"/>
    <w:basedOn w:val="Normal"/>
    <w:uiPriority w:val="34"/>
    <w:rsid w:val="00D41950"/>
    <w:pPr>
      <w:ind w:left="720"/>
      <w:contextualSpacing/>
    </w:pPr>
  </w:style>
  <w:style w:type="character" w:styleId="PlaceholderText">
    <w:name w:val="Placeholder Text"/>
    <w:basedOn w:val="DefaultParagraphFont"/>
    <w:uiPriority w:val="99"/>
    <w:semiHidden/>
    <w:rsid w:val="00BA42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4780E74F63A41819F1DF7B4FADC7A49"/>
        <w:category>
          <w:name w:val="General"/>
          <w:gallery w:val="placeholder"/>
        </w:category>
        <w:types>
          <w:type w:val="bbPlcHdr"/>
        </w:types>
        <w:behaviors>
          <w:behavior w:val="content"/>
        </w:behaviors>
        <w:guid w:val="{C713C27D-5E05-4CA1-B023-48DE04CF51F0}"/>
      </w:docPartPr>
      <w:docPartBody>
        <w:p w:rsidR="00F70CF1" w:rsidRDefault="00256E40" w:rsidP="00256E40">
          <w:pPr>
            <w:pStyle w:val="64780E74F63A41819F1DF7B4FADC7A49"/>
          </w:pPr>
          <w:r>
            <w:rPr>
              <w:rStyle w:val="PlaceholderText"/>
            </w:rPr>
            <w:t>Add name of party or counsel</w:t>
          </w:r>
        </w:p>
      </w:docPartBody>
    </w:docPart>
    <w:docPart>
      <w:docPartPr>
        <w:name w:val="C68C7337967840909BEE3FCCF0EB7AAA"/>
        <w:category>
          <w:name w:val="General"/>
          <w:gallery w:val="placeholder"/>
        </w:category>
        <w:types>
          <w:type w:val="bbPlcHdr"/>
        </w:types>
        <w:behaviors>
          <w:behavior w:val="content"/>
        </w:behaviors>
        <w:guid w:val="{66F653CB-5F3B-4D46-A9E8-590A0E1E2D6F}"/>
      </w:docPartPr>
      <w:docPartBody>
        <w:p w:rsidR="00F70CF1" w:rsidRDefault="00256E40" w:rsidP="00256E40">
          <w:pPr>
            <w:pStyle w:val="C68C7337967840909BEE3FCCF0EB7AAA"/>
          </w:pPr>
          <w:r>
            <w:rPr>
              <w:rStyle w:val="PlaceholderText"/>
            </w:rPr>
            <w:t>Add name of party or counsel</w:t>
          </w:r>
        </w:p>
      </w:docPartBody>
    </w:docPart>
    <w:docPart>
      <w:docPartPr>
        <w:name w:val="2781B6EDD37D4CCAA1E55C35A41B7AC8"/>
        <w:category>
          <w:name w:val="General"/>
          <w:gallery w:val="placeholder"/>
        </w:category>
        <w:types>
          <w:type w:val="bbPlcHdr"/>
        </w:types>
        <w:behaviors>
          <w:behavior w:val="content"/>
        </w:behaviors>
        <w:guid w:val="{2B283935-5BD2-4D17-B9DF-8A0799328D88}"/>
      </w:docPartPr>
      <w:docPartBody>
        <w:p w:rsidR="00F70CF1" w:rsidRDefault="00256E40" w:rsidP="00256E40">
          <w:pPr>
            <w:pStyle w:val="2781B6EDD37D4CCAA1E55C35A41B7AC8"/>
          </w:pPr>
          <w:r>
            <w:rPr>
              <w:rStyle w:val="PlaceholderText"/>
            </w:rPr>
            <w:t>If counsel, add name of client</w:t>
          </w:r>
        </w:p>
      </w:docPartBody>
    </w:docPart>
    <w:docPart>
      <w:docPartPr>
        <w:name w:val="88CC6008F7BF47CC9457809C887D71AF"/>
        <w:category>
          <w:name w:val="General"/>
          <w:gallery w:val="placeholder"/>
        </w:category>
        <w:types>
          <w:type w:val="bbPlcHdr"/>
        </w:types>
        <w:behaviors>
          <w:behavior w:val="content"/>
        </w:behaviors>
        <w:guid w:val="{E143818F-E77F-4B8F-B847-BD6F181D0538}"/>
      </w:docPartPr>
      <w:docPartBody>
        <w:p w:rsidR="00F70CF1" w:rsidRDefault="00256E40" w:rsidP="00256E40">
          <w:pPr>
            <w:pStyle w:val="88CC6008F7BF47CC9457809C887D71AF"/>
          </w:pPr>
          <w:r>
            <w:rPr>
              <w:rStyle w:val="PlaceholderText"/>
            </w:rPr>
            <w:t>If counsel, add name of client</w:t>
          </w:r>
        </w:p>
      </w:docPartBody>
    </w:docPart>
    <w:docPart>
      <w:docPartPr>
        <w:name w:val="A055B28C0C3A430FBD4FF4B7E0C949F7"/>
        <w:category>
          <w:name w:val="General"/>
          <w:gallery w:val="placeholder"/>
        </w:category>
        <w:types>
          <w:type w:val="bbPlcHdr"/>
        </w:types>
        <w:behaviors>
          <w:behavior w:val="content"/>
        </w:behaviors>
        <w:guid w:val="{4A047BF0-9247-4B89-975A-332FB7F20BE7}"/>
      </w:docPartPr>
      <w:docPartBody>
        <w:p w:rsidR="00F70CF1" w:rsidRDefault="00256E40" w:rsidP="00256E40">
          <w:pPr>
            <w:pStyle w:val="A055B28C0C3A430FBD4FF4B7E0C949F7"/>
          </w:pPr>
          <w:r>
            <w:rPr>
              <w:rStyle w:val="PlaceholderText"/>
            </w:rPr>
            <w:t>Add</w:t>
          </w:r>
          <w:r w:rsidRPr="0061725F">
            <w:rPr>
              <w:rStyle w:val="PlaceholderText"/>
            </w:rPr>
            <w:t xml:space="preserve"> date</w:t>
          </w:r>
          <w:r>
            <w:rPr>
              <w:rStyle w:val="PlaceholderText"/>
            </w:rPr>
            <w:t xml:space="preserve"> of signature</w:t>
          </w:r>
        </w:p>
      </w:docPartBody>
    </w:docPart>
    <w:docPart>
      <w:docPartPr>
        <w:name w:val="9CA9DC8619054366805201FDC919834F"/>
        <w:category>
          <w:name w:val="General"/>
          <w:gallery w:val="placeholder"/>
        </w:category>
        <w:types>
          <w:type w:val="bbPlcHdr"/>
        </w:types>
        <w:behaviors>
          <w:behavior w:val="content"/>
        </w:behaviors>
        <w:guid w:val="{08C54FDD-63CA-4946-9FCB-7A8C2BD653C5}"/>
      </w:docPartPr>
      <w:docPartBody>
        <w:p w:rsidR="00F70CF1" w:rsidRDefault="00256E40" w:rsidP="00256E40">
          <w:pPr>
            <w:pStyle w:val="9CA9DC8619054366805201FDC919834F"/>
          </w:pPr>
          <w:r>
            <w:rPr>
              <w:rStyle w:val="PlaceholderText"/>
            </w:rPr>
            <w:t>Add</w:t>
          </w:r>
          <w:r w:rsidRPr="0061725F">
            <w:rPr>
              <w:rStyle w:val="PlaceholderText"/>
            </w:rPr>
            <w:t xml:space="preserve"> date</w:t>
          </w:r>
          <w:r>
            <w:rPr>
              <w:rStyle w:val="PlaceholderText"/>
            </w:rPr>
            <w:t xml:space="preserve"> of signature</w:t>
          </w:r>
        </w:p>
      </w:docPartBody>
    </w:docPart>
    <w:docPart>
      <w:docPartPr>
        <w:name w:val="676454051E9F4533ACF3E80E8304B598"/>
        <w:category>
          <w:name w:val="General"/>
          <w:gallery w:val="placeholder"/>
        </w:category>
        <w:types>
          <w:type w:val="bbPlcHdr"/>
        </w:types>
        <w:behaviors>
          <w:behavior w:val="content"/>
        </w:behaviors>
        <w:guid w:val="{E2993DE1-3D67-49FD-8CC8-513AA2B8C800}"/>
      </w:docPartPr>
      <w:docPartBody>
        <w:p w:rsidR="00F70CF1" w:rsidRDefault="00256E40" w:rsidP="00256E40">
          <w:pPr>
            <w:pStyle w:val="676454051E9F4533ACF3E80E8304B598"/>
          </w:pPr>
          <w:r>
            <w:rPr>
              <w:rStyle w:val="PlaceholderText"/>
            </w:rPr>
            <w:t>Add name of party or counsel</w:t>
          </w:r>
        </w:p>
      </w:docPartBody>
    </w:docPart>
    <w:docPart>
      <w:docPartPr>
        <w:name w:val="CDB140FB74234DDA879BBFE1D427D8B5"/>
        <w:category>
          <w:name w:val="General"/>
          <w:gallery w:val="placeholder"/>
        </w:category>
        <w:types>
          <w:type w:val="bbPlcHdr"/>
        </w:types>
        <w:behaviors>
          <w:behavior w:val="content"/>
        </w:behaviors>
        <w:guid w:val="{1FA6CB45-41BA-4F9A-87E3-4C52B3514637}"/>
      </w:docPartPr>
      <w:docPartBody>
        <w:p w:rsidR="00F70CF1" w:rsidRDefault="00256E40" w:rsidP="00256E40">
          <w:pPr>
            <w:pStyle w:val="CDB140FB74234DDA879BBFE1D427D8B5"/>
          </w:pPr>
          <w:r>
            <w:rPr>
              <w:rStyle w:val="PlaceholderText"/>
            </w:rPr>
            <w:t>Add name of party or counsel</w:t>
          </w:r>
        </w:p>
      </w:docPartBody>
    </w:docPart>
    <w:docPart>
      <w:docPartPr>
        <w:name w:val="302BCF93CDC24D689C3354D3A9DA95C1"/>
        <w:category>
          <w:name w:val="General"/>
          <w:gallery w:val="placeholder"/>
        </w:category>
        <w:types>
          <w:type w:val="bbPlcHdr"/>
        </w:types>
        <w:behaviors>
          <w:behavior w:val="content"/>
        </w:behaviors>
        <w:guid w:val="{B8050752-7C3C-4F38-9FE9-DD7466213BAB}"/>
      </w:docPartPr>
      <w:docPartBody>
        <w:p w:rsidR="00F70CF1" w:rsidRDefault="00256E40" w:rsidP="00256E40">
          <w:pPr>
            <w:pStyle w:val="302BCF93CDC24D689C3354D3A9DA95C1"/>
          </w:pPr>
          <w:r>
            <w:rPr>
              <w:rStyle w:val="PlaceholderText"/>
            </w:rPr>
            <w:t>If counsel, add name of client</w:t>
          </w:r>
        </w:p>
      </w:docPartBody>
    </w:docPart>
    <w:docPart>
      <w:docPartPr>
        <w:name w:val="8C80CE0F51214A5FA155F83C207F08CF"/>
        <w:category>
          <w:name w:val="General"/>
          <w:gallery w:val="placeholder"/>
        </w:category>
        <w:types>
          <w:type w:val="bbPlcHdr"/>
        </w:types>
        <w:behaviors>
          <w:behavior w:val="content"/>
        </w:behaviors>
        <w:guid w:val="{F06BD22E-7BD8-444A-8E77-7995E3BEB034}"/>
      </w:docPartPr>
      <w:docPartBody>
        <w:p w:rsidR="00F70CF1" w:rsidRDefault="00256E40" w:rsidP="00256E40">
          <w:pPr>
            <w:pStyle w:val="8C80CE0F51214A5FA155F83C207F08CF"/>
          </w:pPr>
          <w:r>
            <w:rPr>
              <w:rStyle w:val="PlaceholderText"/>
            </w:rPr>
            <w:t>If counsel, add name of client</w:t>
          </w:r>
        </w:p>
      </w:docPartBody>
    </w:docPart>
    <w:docPart>
      <w:docPartPr>
        <w:name w:val="F14555E6F1ED4D8A9E3C224C3DA1FD34"/>
        <w:category>
          <w:name w:val="General"/>
          <w:gallery w:val="placeholder"/>
        </w:category>
        <w:types>
          <w:type w:val="bbPlcHdr"/>
        </w:types>
        <w:behaviors>
          <w:behavior w:val="content"/>
        </w:behaviors>
        <w:guid w:val="{DFDF21F4-E01C-400B-9000-D54109692DDA}"/>
      </w:docPartPr>
      <w:docPartBody>
        <w:p w:rsidR="00F70CF1" w:rsidRDefault="00256E40" w:rsidP="00256E40">
          <w:pPr>
            <w:pStyle w:val="F14555E6F1ED4D8A9E3C224C3DA1FD34"/>
          </w:pPr>
          <w:r>
            <w:rPr>
              <w:rStyle w:val="PlaceholderText"/>
            </w:rPr>
            <w:t>Add</w:t>
          </w:r>
          <w:r w:rsidRPr="0061725F">
            <w:rPr>
              <w:rStyle w:val="PlaceholderText"/>
            </w:rPr>
            <w:t xml:space="preserve"> date</w:t>
          </w:r>
          <w:r>
            <w:rPr>
              <w:rStyle w:val="PlaceholderText"/>
            </w:rPr>
            <w:t xml:space="preserve"> of signature</w:t>
          </w:r>
        </w:p>
      </w:docPartBody>
    </w:docPart>
    <w:docPart>
      <w:docPartPr>
        <w:name w:val="1CD08BD4394243F58928914F58A76CB1"/>
        <w:category>
          <w:name w:val="General"/>
          <w:gallery w:val="placeholder"/>
        </w:category>
        <w:types>
          <w:type w:val="bbPlcHdr"/>
        </w:types>
        <w:behaviors>
          <w:behavior w:val="content"/>
        </w:behaviors>
        <w:guid w:val="{65AD9396-158E-4C7C-8F93-E134AE71A1DD}"/>
      </w:docPartPr>
      <w:docPartBody>
        <w:p w:rsidR="00F70CF1" w:rsidRDefault="00256E40" w:rsidP="00256E40">
          <w:pPr>
            <w:pStyle w:val="1CD08BD4394243F58928914F58A76CB1"/>
          </w:pPr>
          <w:r>
            <w:rPr>
              <w:rStyle w:val="PlaceholderText"/>
            </w:rPr>
            <w:t>Add</w:t>
          </w:r>
          <w:r w:rsidRPr="0061725F">
            <w:rPr>
              <w:rStyle w:val="PlaceholderText"/>
            </w:rPr>
            <w:t xml:space="preserve"> date</w:t>
          </w:r>
          <w:r>
            <w:rPr>
              <w:rStyle w:val="PlaceholderText"/>
            </w:rPr>
            <w:t xml:space="preserve"> of signature</w:t>
          </w:r>
        </w:p>
      </w:docPartBody>
    </w:docPart>
    <w:docPart>
      <w:docPartPr>
        <w:name w:val="5122234DACF14BA39E627882AA5E04E4"/>
        <w:category>
          <w:name w:val="General"/>
          <w:gallery w:val="placeholder"/>
        </w:category>
        <w:types>
          <w:type w:val="bbPlcHdr"/>
        </w:types>
        <w:behaviors>
          <w:behavior w:val="content"/>
        </w:behaviors>
        <w:guid w:val="{1953BF77-6962-49F0-B13E-0FECD0B47E81}"/>
      </w:docPartPr>
      <w:docPartBody>
        <w:p w:rsidR="00F70CF1" w:rsidRDefault="00256E40" w:rsidP="00256E40">
          <w:pPr>
            <w:pStyle w:val="5122234DACF14BA39E627882AA5E04E4"/>
          </w:pPr>
          <w:r>
            <w:rPr>
              <w:rStyle w:val="PlaceholderText"/>
            </w:rPr>
            <w:t>Add name of party or counsel</w:t>
          </w:r>
        </w:p>
      </w:docPartBody>
    </w:docPart>
    <w:docPart>
      <w:docPartPr>
        <w:name w:val="BAB3AD2B257646A998837A9B7FEF0F22"/>
        <w:category>
          <w:name w:val="General"/>
          <w:gallery w:val="placeholder"/>
        </w:category>
        <w:types>
          <w:type w:val="bbPlcHdr"/>
        </w:types>
        <w:behaviors>
          <w:behavior w:val="content"/>
        </w:behaviors>
        <w:guid w:val="{DB331411-7E82-47D5-81FB-952B8D6DC6E8}"/>
      </w:docPartPr>
      <w:docPartBody>
        <w:p w:rsidR="00F70CF1" w:rsidRDefault="00256E40" w:rsidP="00256E40">
          <w:pPr>
            <w:pStyle w:val="BAB3AD2B257646A998837A9B7FEF0F22"/>
          </w:pPr>
          <w:r>
            <w:rPr>
              <w:rStyle w:val="PlaceholderText"/>
            </w:rPr>
            <w:t>Add name of party or counsel</w:t>
          </w:r>
        </w:p>
      </w:docPartBody>
    </w:docPart>
    <w:docPart>
      <w:docPartPr>
        <w:name w:val="7C915B5FDBE04A67BE0D9A8F60E207E6"/>
        <w:category>
          <w:name w:val="General"/>
          <w:gallery w:val="placeholder"/>
        </w:category>
        <w:types>
          <w:type w:val="bbPlcHdr"/>
        </w:types>
        <w:behaviors>
          <w:behavior w:val="content"/>
        </w:behaviors>
        <w:guid w:val="{3F479270-AFE8-4251-9F69-EA3F0E1357EA}"/>
      </w:docPartPr>
      <w:docPartBody>
        <w:p w:rsidR="00F70CF1" w:rsidRDefault="00256E40" w:rsidP="00256E40">
          <w:pPr>
            <w:pStyle w:val="7C915B5FDBE04A67BE0D9A8F60E207E6"/>
          </w:pPr>
          <w:r>
            <w:rPr>
              <w:rStyle w:val="PlaceholderText"/>
            </w:rPr>
            <w:t>If counsel, add name of client</w:t>
          </w:r>
        </w:p>
      </w:docPartBody>
    </w:docPart>
    <w:docPart>
      <w:docPartPr>
        <w:name w:val="2B283965657446EDB7380DD589405103"/>
        <w:category>
          <w:name w:val="General"/>
          <w:gallery w:val="placeholder"/>
        </w:category>
        <w:types>
          <w:type w:val="bbPlcHdr"/>
        </w:types>
        <w:behaviors>
          <w:behavior w:val="content"/>
        </w:behaviors>
        <w:guid w:val="{B8914D00-1320-4C8F-9E78-9E1CEDD9A5E1}"/>
      </w:docPartPr>
      <w:docPartBody>
        <w:p w:rsidR="00F70CF1" w:rsidRDefault="00256E40" w:rsidP="00256E40">
          <w:pPr>
            <w:pStyle w:val="2B283965657446EDB7380DD589405103"/>
          </w:pPr>
          <w:r>
            <w:rPr>
              <w:rStyle w:val="PlaceholderText"/>
            </w:rPr>
            <w:t>If counsel, add name of client</w:t>
          </w:r>
        </w:p>
      </w:docPartBody>
    </w:docPart>
    <w:docPart>
      <w:docPartPr>
        <w:name w:val="79961F1373CC4067BE0879B35E93EB3A"/>
        <w:category>
          <w:name w:val="General"/>
          <w:gallery w:val="placeholder"/>
        </w:category>
        <w:types>
          <w:type w:val="bbPlcHdr"/>
        </w:types>
        <w:behaviors>
          <w:behavior w:val="content"/>
        </w:behaviors>
        <w:guid w:val="{D46065E7-4711-4D32-99FA-4970B6819A0A}"/>
      </w:docPartPr>
      <w:docPartBody>
        <w:p w:rsidR="00F70CF1" w:rsidRDefault="00256E40" w:rsidP="00256E40">
          <w:pPr>
            <w:pStyle w:val="79961F1373CC4067BE0879B35E93EB3A"/>
          </w:pPr>
          <w:r>
            <w:rPr>
              <w:rStyle w:val="PlaceholderText"/>
            </w:rPr>
            <w:t>Add</w:t>
          </w:r>
          <w:r w:rsidRPr="0061725F">
            <w:rPr>
              <w:rStyle w:val="PlaceholderText"/>
            </w:rPr>
            <w:t xml:space="preserve"> date</w:t>
          </w:r>
          <w:r>
            <w:rPr>
              <w:rStyle w:val="PlaceholderText"/>
            </w:rPr>
            <w:t xml:space="preserve"> of signature</w:t>
          </w:r>
        </w:p>
      </w:docPartBody>
    </w:docPart>
    <w:docPart>
      <w:docPartPr>
        <w:name w:val="FBF5948755DE45C08E0D7505C855EA5F"/>
        <w:category>
          <w:name w:val="General"/>
          <w:gallery w:val="placeholder"/>
        </w:category>
        <w:types>
          <w:type w:val="bbPlcHdr"/>
        </w:types>
        <w:behaviors>
          <w:behavior w:val="content"/>
        </w:behaviors>
        <w:guid w:val="{215DEA36-3505-4E6F-952B-85F3074C1AEB}"/>
      </w:docPartPr>
      <w:docPartBody>
        <w:p w:rsidR="00F70CF1" w:rsidRDefault="00256E40" w:rsidP="00256E40">
          <w:pPr>
            <w:pStyle w:val="FBF5948755DE45C08E0D7505C855EA5F"/>
          </w:pPr>
          <w:r>
            <w:rPr>
              <w:rStyle w:val="PlaceholderText"/>
            </w:rPr>
            <w:t>Add</w:t>
          </w:r>
          <w:r w:rsidRPr="0061725F">
            <w:rPr>
              <w:rStyle w:val="PlaceholderText"/>
            </w:rPr>
            <w:t xml:space="preserve"> date</w:t>
          </w:r>
          <w:r>
            <w:rPr>
              <w:rStyle w:val="PlaceholderText"/>
            </w:rPr>
            <w:t xml:space="preserve"> of signature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E40"/>
    <w:rsid w:val="000769DD"/>
    <w:rsid w:val="00256E40"/>
    <w:rsid w:val="00F248CC"/>
    <w:rsid w:val="00F70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6E40"/>
    <w:rPr>
      <w:color w:val="808080"/>
    </w:rPr>
  </w:style>
  <w:style w:type="paragraph" w:customStyle="1" w:styleId="64780E74F63A41819F1DF7B4FADC7A49">
    <w:name w:val="64780E74F63A41819F1DF7B4FADC7A49"/>
    <w:rsid w:val="00256E40"/>
  </w:style>
  <w:style w:type="paragraph" w:customStyle="1" w:styleId="C68C7337967840909BEE3FCCF0EB7AAA">
    <w:name w:val="C68C7337967840909BEE3FCCF0EB7AAA"/>
    <w:rsid w:val="00256E40"/>
  </w:style>
  <w:style w:type="paragraph" w:customStyle="1" w:styleId="2781B6EDD37D4CCAA1E55C35A41B7AC8">
    <w:name w:val="2781B6EDD37D4CCAA1E55C35A41B7AC8"/>
    <w:rsid w:val="00256E40"/>
  </w:style>
  <w:style w:type="paragraph" w:customStyle="1" w:styleId="88CC6008F7BF47CC9457809C887D71AF">
    <w:name w:val="88CC6008F7BF47CC9457809C887D71AF"/>
    <w:rsid w:val="00256E40"/>
  </w:style>
  <w:style w:type="paragraph" w:customStyle="1" w:styleId="A055B28C0C3A430FBD4FF4B7E0C949F7">
    <w:name w:val="A055B28C0C3A430FBD4FF4B7E0C949F7"/>
    <w:rsid w:val="00256E40"/>
  </w:style>
  <w:style w:type="paragraph" w:customStyle="1" w:styleId="9CA9DC8619054366805201FDC919834F">
    <w:name w:val="9CA9DC8619054366805201FDC919834F"/>
    <w:rsid w:val="00256E40"/>
  </w:style>
  <w:style w:type="paragraph" w:customStyle="1" w:styleId="676454051E9F4533ACF3E80E8304B598">
    <w:name w:val="676454051E9F4533ACF3E80E8304B598"/>
    <w:rsid w:val="00256E40"/>
  </w:style>
  <w:style w:type="paragraph" w:customStyle="1" w:styleId="CDB140FB74234DDA879BBFE1D427D8B5">
    <w:name w:val="CDB140FB74234DDA879BBFE1D427D8B5"/>
    <w:rsid w:val="00256E40"/>
  </w:style>
  <w:style w:type="paragraph" w:customStyle="1" w:styleId="302BCF93CDC24D689C3354D3A9DA95C1">
    <w:name w:val="302BCF93CDC24D689C3354D3A9DA95C1"/>
    <w:rsid w:val="00256E40"/>
  </w:style>
  <w:style w:type="paragraph" w:customStyle="1" w:styleId="8C80CE0F51214A5FA155F83C207F08CF">
    <w:name w:val="8C80CE0F51214A5FA155F83C207F08CF"/>
    <w:rsid w:val="00256E40"/>
  </w:style>
  <w:style w:type="paragraph" w:customStyle="1" w:styleId="F14555E6F1ED4D8A9E3C224C3DA1FD34">
    <w:name w:val="F14555E6F1ED4D8A9E3C224C3DA1FD34"/>
    <w:rsid w:val="00256E40"/>
  </w:style>
  <w:style w:type="paragraph" w:customStyle="1" w:styleId="1CD08BD4394243F58928914F58A76CB1">
    <w:name w:val="1CD08BD4394243F58928914F58A76CB1"/>
    <w:rsid w:val="00256E40"/>
  </w:style>
  <w:style w:type="paragraph" w:customStyle="1" w:styleId="5122234DACF14BA39E627882AA5E04E4">
    <w:name w:val="5122234DACF14BA39E627882AA5E04E4"/>
    <w:rsid w:val="00256E40"/>
  </w:style>
  <w:style w:type="paragraph" w:customStyle="1" w:styleId="BAB3AD2B257646A998837A9B7FEF0F22">
    <w:name w:val="BAB3AD2B257646A998837A9B7FEF0F22"/>
    <w:rsid w:val="00256E40"/>
  </w:style>
  <w:style w:type="paragraph" w:customStyle="1" w:styleId="7C915B5FDBE04A67BE0D9A8F60E207E6">
    <w:name w:val="7C915B5FDBE04A67BE0D9A8F60E207E6"/>
    <w:rsid w:val="00256E40"/>
  </w:style>
  <w:style w:type="paragraph" w:customStyle="1" w:styleId="2B283965657446EDB7380DD589405103">
    <w:name w:val="2B283965657446EDB7380DD589405103"/>
    <w:rsid w:val="00256E40"/>
  </w:style>
  <w:style w:type="paragraph" w:customStyle="1" w:styleId="79961F1373CC4067BE0879B35E93EB3A">
    <w:name w:val="79961F1373CC4067BE0879B35E93EB3A"/>
    <w:rsid w:val="00256E40"/>
  </w:style>
  <w:style w:type="paragraph" w:customStyle="1" w:styleId="FBF5948755DE45C08E0D7505C855EA5F">
    <w:name w:val="FBF5948755DE45C08E0D7505C855EA5F"/>
    <w:rsid w:val="00256E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E9AAA-7949-4651-B73F-BF2609AB3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921</Words>
  <Characters>5251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Order on Motion - Civil</vt:lpstr>
    </vt:vector>
  </TitlesOfParts>
  <Company>Microsoft</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on Motion - Civil</dc:title>
  <dc:subject>
  </dc:subject>
  <dc:creator>Amanda Reed</dc:creator>
  <cp:keywords>
  </cp:keywords>
  <dc:description>
  </dc:description>
  <cp:lastModifiedBy>Angelo Biondini</cp:lastModifiedBy>
  <cp:revision>2</cp:revision>
  <cp:lastPrinted>2017-09-28T21:08:00Z</cp:lastPrinted>
  <dcterms:created xsi:type="dcterms:W3CDTF">2021-01-25T17:50:00Z</dcterms:created>
  <dcterms:modified xsi:type="dcterms:W3CDTF">2021-01-25T17:50:00Z</dcterms:modified>
</cp:coreProperties>
</file>