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925" w:rsidRDefault="00002925">
      <w:pPr>
        <w:widowControl w:val="0"/>
        <w:jc w:val="center"/>
        <w:rPr>
          <w:rFonts w:ascii="Arial" w:hAnsi="Arial"/>
          <w:b/>
          <w:smallCaps/>
          <w:sz w:val="28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Arial" w:hAnsi="Arial"/>
          <w:b/>
          <w:smallCaps/>
          <w:sz w:val="28"/>
        </w:rPr>
        <w:t>United States District Court</w:t>
      </w:r>
    </w:p>
    <w:p w:rsidR="00002925" w:rsidRDefault="00002925">
      <w:pPr>
        <w:widowControl w:val="0"/>
        <w:jc w:val="center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Middle District of Florida</w:t>
      </w:r>
    </w:p>
    <w:p w:rsidR="00002925" w:rsidRDefault="00002925">
      <w:pPr>
        <w:widowControl w:val="0"/>
        <w:jc w:val="center"/>
      </w:pPr>
      <w:r>
        <w:rPr>
          <w:rFonts w:ascii="Arial" w:hAnsi="Arial"/>
          <w:b/>
          <w:smallCaps/>
          <w:sz w:val="28"/>
        </w:rPr>
        <w:t>Orlando Division</w:t>
      </w:r>
    </w:p>
    <w:p w:rsidR="00002925" w:rsidRDefault="00002925">
      <w:pPr>
        <w:widowControl w:val="0"/>
      </w:pPr>
    </w:p>
    <w:p w:rsidR="00002925" w:rsidRDefault="00002925">
      <w:pPr>
        <w:widowControl w:val="0"/>
        <w:rPr>
          <w:b/>
        </w:rPr>
      </w:pPr>
    </w:p>
    <w:p w:rsidR="00002925" w:rsidRDefault="00002925">
      <w:pPr>
        <w:widowControl w:val="0"/>
        <w:jc w:val="both"/>
        <w:rPr>
          <w:b/>
        </w:rPr>
      </w:pPr>
    </w:p>
    <w:p w:rsidR="00002925" w:rsidRDefault="00002925">
      <w:pPr>
        <w:widowControl w:val="0"/>
        <w:jc w:val="both"/>
        <w:rPr>
          <w:b/>
        </w:rPr>
      </w:pPr>
    </w:p>
    <w:p w:rsidR="00002925" w:rsidRDefault="00002925">
      <w:pPr>
        <w:widowControl w:val="0"/>
        <w:jc w:val="both"/>
        <w:rPr>
          <w:b/>
        </w:rPr>
      </w:pPr>
    </w:p>
    <w:p w:rsidR="00002925" w:rsidRDefault="00002925">
      <w:pPr>
        <w:widowControl w:val="0"/>
        <w:jc w:val="both"/>
        <w:rPr>
          <w:b/>
        </w:rPr>
      </w:pPr>
      <w:r>
        <w:rPr>
          <w:b/>
        </w:rPr>
        <w:t>Plaintiff,</w:t>
      </w:r>
    </w:p>
    <w:p w:rsidR="00002925" w:rsidRDefault="00002925">
      <w:pPr>
        <w:widowControl w:val="0"/>
        <w:jc w:val="both"/>
        <w:rPr>
          <w:b/>
        </w:rPr>
      </w:pPr>
    </w:p>
    <w:p w:rsidR="00002925" w:rsidRDefault="00002925" w:rsidP="00F3398F">
      <w:pPr>
        <w:widowControl w:val="0"/>
        <w:tabs>
          <w:tab w:val="right" w:pos="6480"/>
        </w:tabs>
        <w:jc w:val="both"/>
        <w:rPr>
          <w:b/>
        </w:rPr>
      </w:pPr>
      <w:r>
        <w:rPr>
          <w:b/>
        </w:rPr>
        <w:t>v.</w:t>
      </w:r>
      <w:r>
        <w:rPr>
          <w:b/>
        </w:rPr>
        <w:tab/>
        <w:t>Case No.</w:t>
      </w:r>
    </w:p>
    <w:p w:rsidR="00002925" w:rsidRDefault="00002925">
      <w:pPr>
        <w:widowControl w:val="0"/>
        <w:rPr>
          <w:b/>
        </w:rPr>
      </w:pPr>
    </w:p>
    <w:p w:rsidR="00002925" w:rsidRDefault="00002925">
      <w:pPr>
        <w:widowControl w:val="0"/>
        <w:rPr>
          <w:b/>
        </w:rPr>
      </w:pPr>
    </w:p>
    <w:p w:rsidR="00002925" w:rsidRDefault="00002925">
      <w:pPr>
        <w:widowControl w:val="0"/>
        <w:rPr>
          <w:b/>
        </w:rPr>
      </w:pPr>
    </w:p>
    <w:p w:rsidR="00002925" w:rsidRDefault="00002925">
      <w:pPr>
        <w:widowControl w:val="0"/>
        <w:rPr>
          <w:b/>
        </w:rPr>
      </w:pPr>
      <w:r>
        <w:rPr>
          <w:b/>
        </w:rPr>
        <w:t>Defendant.</w:t>
      </w:r>
    </w:p>
    <w:p w:rsidR="00002925" w:rsidRDefault="00002925">
      <w:pPr>
        <w:widowControl w:val="0"/>
        <w:rPr>
          <w:b/>
        </w:rPr>
      </w:pPr>
    </w:p>
    <w:p w:rsidR="00002925" w:rsidRDefault="00002925">
      <w:pPr>
        <w:widowControl w:val="0"/>
        <w:rPr>
          <w:b/>
        </w:rPr>
      </w:pPr>
      <w:r>
        <w:rPr>
          <w:b/>
        </w:rPr>
        <w:t>______________________________________</w:t>
      </w:r>
    </w:p>
    <w:p w:rsidR="00002925" w:rsidRDefault="00002925">
      <w:pPr>
        <w:widowControl w:val="0"/>
      </w:pPr>
    </w:p>
    <w:p w:rsidR="00002925" w:rsidRDefault="00002925">
      <w:pPr>
        <w:widowControl w:val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mallCaps/>
          <w:sz w:val="28"/>
        </w:rPr>
        <w:t>Notice Of Pendency Of Other Actions</w:t>
      </w:r>
    </w:p>
    <w:p w:rsidR="00002925" w:rsidRDefault="00002925">
      <w:pPr>
        <w:widowControl w:val="0"/>
        <w:jc w:val="center"/>
        <w:rPr>
          <w:rFonts w:ascii="Arial" w:hAnsi="Arial"/>
          <w:b/>
          <w:sz w:val="28"/>
        </w:rPr>
      </w:pPr>
    </w:p>
    <w:p w:rsidR="00002925" w:rsidRDefault="00002925" w:rsidP="00F3398F">
      <w:pPr>
        <w:widowControl w:val="0"/>
        <w:ind w:left="720"/>
        <w:jc w:val="both"/>
      </w:pPr>
      <w:r>
        <w:t>In accordance with Local Rule 1.04(c), I certify that the instant action:</w:t>
      </w:r>
    </w:p>
    <w:p w:rsidR="00002925" w:rsidRDefault="00002925">
      <w:pPr>
        <w:widowControl w:val="0"/>
        <w:jc w:val="both"/>
      </w:pPr>
    </w:p>
    <w:p w:rsidR="00002925" w:rsidRDefault="00F3398F" w:rsidP="00F3398F">
      <w:pPr>
        <w:widowControl w:val="0"/>
        <w:tabs>
          <w:tab w:val="left" w:pos="720"/>
          <w:tab w:val="left" w:pos="2160"/>
        </w:tabs>
        <w:ind w:left="2160" w:hanging="2160"/>
        <w:jc w:val="both"/>
      </w:pPr>
      <w:r>
        <w:t>_____</w:t>
      </w:r>
      <w:r>
        <w:tab/>
        <w:t>IS</w:t>
      </w:r>
      <w:r w:rsidR="00002925">
        <w:tab/>
        <w:t>related to pending or closed civil or criminal case(s) previously filed in this Court, or any other Federal or State court, or administrative agency as indicated below:</w:t>
      </w:r>
    </w:p>
    <w:p w:rsidR="00002925" w:rsidRDefault="00002925" w:rsidP="00F3398F">
      <w:pPr>
        <w:widowControl w:val="0"/>
        <w:ind w:left="2160"/>
        <w:jc w:val="both"/>
      </w:pPr>
      <w:r>
        <w:t>_______________________________________________________</w:t>
      </w:r>
    </w:p>
    <w:p w:rsidR="00002925" w:rsidRDefault="00002925" w:rsidP="00F3398F">
      <w:pPr>
        <w:widowControl w:val="0"/>
        <w:ind w:left="2160"/>
        <w:jc w:val="both"/>
      </w:pPr>
      <w:r>
        <w:t>_______________________________________________________</w:t>
      </w:r>
    </w:p>
    <w:p w:rsidR="00002925" w:rsidRDefault="00002925" w:rsidP="00F3398F">
      <w:pPr>
        <w:widowControl w:val="0"/>
        <w:ind w:left="2160"/>
        <w:jc w:val="both"/>
      </w:pPr>
      <w:r>
        <w:t>_______________________________________________________</w:t>
      </w:r>
    </w:p>
    <w:p w:rsidR="00002925" w:rsidRDefault="00002925" w:rsidP="00F3398F">
      <w:pPr>
        <w:widowControl w:val="0"/>
        <w:spacing w:after="240"/>
        <w:ind w:left="2160"/>
        <w:jc w:val="both"/>
      </w:pPr>
      <w:r>
        <w:t>_______________________________________________________</w:t>
      </w:r>
    </w:p>
    <w:p w:rsidR="00002925" w:rsidRDefault="00002925">
      <w:pPr>
        <w:widowControl w:val="0"/>
        <w:ind w:left="2160" w:hanging="2160"/>
        <w:jc w:val="both"/>
      </w:pPr>
      <w:r>
        <w:t>_____</w:t>
      </w:r>
      <w:r w:rsidR="00F3398F">
        <w:tab/>
      </w:r>
      <w:r>
        <w:t>IS NOT</w:t>
      </w:r>
      <w:r>
        <w:tab/>
        <w:t>related to any pending or closed civil or criminal case filed with this Court, or any other Federal or State court, or administrative agency.</w:t>
      </w:r>
    </w:p>
    <w:p w:rsidR="00002925" w:rsidRDefault="00002925">
      <w:pPr>
        <w:widowControl w:val="0"/>
        <w:jc w:val="both"/>
      </w:pPr>
    </w:p>
    <w:p w:rsidR="00002925" w:rsidRDefault="00002925" w:rsidP="00F3398F">
      <w:pPr>
        <w:widowControl w:val="0"/>
        <w:spacing w:after="480"/>
        <w:ind w:firstLine="720"/>
        <w:jc w:val="both"/>
      </w:pPr>
      <w:r>
        <w:t xml:space="preserve">I further certify that I will serve a copy of this </w:t>
      </w:r>
      <w:r>
        <w:rPr>
          <w:smallCaps/>
        </w:rPr>
        <w:t>Notice of Pendency of Other Actions</w:t>
      </w:r>
      <w:r>
        <w:t xml:space="preserve"> upon each party no later than </w:t>
      </w:r>
      <w:r w:rsidR="001E6F22">
        <w:t>fourteen</w:t>
      </w:r>
      <w:bookmarkStart w:id="0" w:name="_GoBack"/>
      <w:bookmarkEnd w:id="0"/>
      <w:r>
        <w:t xml:space="preserve"> days after appearance of the party.</w:t>
      </w:r>
    </w:p>
    <w:p w:rsidR="00002925" w:rsidRDefault="00002925" w:rsidP="000444B7">
      <w:pPr>
        <w:widowControl w:val="0"/>
        <w:spacing w:after="480"/>
        <w:ind w:left="720" w:hanging="720"/>
        <w:jc w:val="both"/>
      </w:pPr>
      <w:r>
        <w:t>Dated:</w:t>
      </w:r>
      <w:r>
        <w:tab/>
      </w:r>
    </w:p>
    <w:p w:rsidR="00002925" w:rsidRDefault="00002925" w:rsidP="00F3398F">
      <w:pPr>
        <w:widowControl w:val="0"/>
        <w:tabs>
          <w:tab w:val="left" w:pos="5040"/>
        </w:tabs>
      </w:pPr>
      <w:r>
        <w:t>_____________________________</w:t>
      </w:r>
      <w:r>
        <w:tab/>
        <w:t>_____________________________</w:t>
      </w:r>
    </w:p>
    <w:p w:rsidR="00002925" w:rsidRDefault="00002925" w:rsidP="00F3398F">
      <w:pPr>
        <w:widowControl w:val="0"/>
        <w:tabs>
          <w:tab w:val="left" w:pos="5040"/>
        </w:tabs>
        <w:ind w:left="5040" w:hanging="5040"/>
      </w:pPr>
      <w:r>
        <w:t>Plaintiff(s) Counsel of Record</w:t>
      </w:r>
      <w:r>
        <w:tab/>
        <w:t xml:space="preserve">Defendant(s) [Counsel of Record </w:t>
      </w:r>
    </w:p>
    <w:p w:rsidR="00002925" w:rsidRDefault="00F3398F" w:rsidP="00940FC7">
      <w:pPr>
        <w:widowControl w:val="0"/>
        <w:tabs>
          <w:tab w:val="left" w:pos="540"/>
        </w:tabs>
      </w:pPr>
      <w:r>
        <w:tab/>
      </w:r>
      <w:r w:rsidR="00002925">
        <w:t xml:space="preserve">or </w:t>
      </w:r>
      <w:r w:rsidR="00002925">
        <w:rPr>
          <w:i/>
        </w:rPr>
        <w:t>Pro Se</w:t>
      </w:r>
      <w:r w:rsidR="00002925">
        <w:t xml:space="preserve"> Party</w:t>
      </w:r>
      <w:r w:rsidR="00002925">
        <w:tab/>
      </w:r>
      <w:r w:rsidR="00002925">
        <w:tab/>
      </w:r>
      <w:r w:rsidR="00002925">
        <w:tab/>
      </w:r>
      <w:r w:rsidR="00002925">
        <w:tab/>
      </w:r>
      <w:r w:rsidR="00002925">
        <w:tab/>
      </w:r>
      <w:r w:rsidR="00002925">
        <w:tab/>
        <w:t xml:space="preserve">or </w:t>
      </w:r>
      <w:r w:rsidR="00002925">
        <w:rPr>
          <w:i/>
        </w:rPr>
        <w:t>Pro Se</w:t>
      </w:r>
      <w:r w:rsidR="00002925">
        <w:t xml:space="preserve"> Party</w:t>
      </w:r>
      <w:r w:rsidR="00002925">
        <w:tab/>
      </w:r>
      <w:r w:rsidR="00002925">
        <w:tab/>
      </w:r>
    </w:p>
    <w:p w:rsidR="00002925" w:rsidRDefault="00F3398F" w:rsidP="006A4211">
      <w:pPr>
        <w:widowControl w:val="0"/>
        <w:tabs>
          <w:tab w:val="left" w:pos="360"/>
          <w:tab w:val="left" w:pos="5220"/>
        </w:tabs>
        <w:ind w:left="5310" w:hanging="5310"/>
      </w:pPr>
      <w:r>
        <w:tab/>
      </w:r>
      <w:r w:rsidR="00002925">
        <w:t>[Address and Telephone]</w:t>
      </w:r>
      <w:r w:rsidR="00002925">
        <w:tab/>
        <w:t>[Address and Telephone]</w:t>
      </w:r>
    </w:p>
    <w:sectPr w:rsidR="00002925" w:rsidSect="000444B7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3FF" w:rsidRDefault="003A23FF" w:rsidP="003A23FF">
      <w:r>
        <w:separator/>
      </w:r>
    </w:p>
  </w:endnote>
  <w:endnote w:type="continuationSeparator" w:id="0">
    <w:p w:rsidR="003A23FF" w:rsidRDefault="003A23FF" w:rsidP="003A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3FF" w:rsidRDefault="003A23FF" w:rsidP="003A23FF">
      <w:r>
        <w:separator/>
      </w:r>
    </w:p>
  </w:footnote>
  <w:footnote w:type="continuationSeparator" w:id="0">
    <w:p w:rsidR="003A23FF" w:rsidRDefault="003A23FF" w:rsidP="003A2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25"/>
    <w:rsid w:val="00002925"/>
    <w:rsid w:val="000444B7"/>
    <w:rsid w:val="001E6F22"/>
    <w:rsid w:val="003A23FF"/>
    <w:rsid w:val="006A4211"/>
    <w:rsid w:val="00940FC7"/>
    <w:rsid w:val="00F3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A331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3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3F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A23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3F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2016-08-17T13:55:00Z</dcterms:created>
  <dcterms:modified xsi:type="dcterms:W3CDTF">2016-08-17T18:23:00Z</dcterms:modified>
</cp:coreProperties>
</file>