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61574" w14:textId="77777777" w:rsidR="00380669" w:rsidRPr="00380669" w:rsidRDefault="00380669" w:rsidP="00380669">
      <w:pPr>
        <w:autoSpaceDE w:val="0"/>
        <w:autoSpaceDN w:val="0"/>
        <w:jc w:val="center"/>
        <w:rPr>
          <w:rFonts w:ascii="Calisto MT" w:eastAsia="Courier New" w:hAnsi="Calisto MT" w:cs="Arial"/>
          <w:smallCaps/>
          <w:sz w:val="26"/>
          <w:szCs w:val="26"/>
          <w:lang w:bidi="en-US"/>
        </w:rPr>
      </w:pPr>
      <w:r w:rsidRPr="00380669">
        <w:rPr>
          <w:rFonts w:ascii="Calisto MT" w:eastAsia="Courier New" w:hAnsi="Calisto MT" w:cs="Arial"/>
          <w:smallCaps/>
          <w:sz w:val="26"/>
          <w:szCs w:val="26"/>
          <w:lang w:bidi="en-US"/>
        </w:rPr>
        <w:t>UNITED STATES DISTRICT COURT</w:t>
      </w:r>
    </w:p>
    <w:p w14:paraId="6681D5B6" w14:textId="77777777" w:rsidR="00380669" w:rsidRPr="00380669" w:rsidRDefault="00380669" w:rsidP="00380669">
      <w:pPr>
        <w:autoSpaceDE w:val="0"/>
        <w:autoSpaceDN w:val="0"/>
        <w:jc w:val="center"/>
        <w:rPr>
          <w:rFonts w:ascii="Calisto MT" w:eastAsia="Courier New" w:hAnsi="Calisto MT" w:cs="Arial"/>
          <w:smallCaps/>
          <w:sz w:val="26"/>
          <w:szCs w:val="26"/>
          <w:lang w:bidi="en-US"/>
        </w:rPr>
      </w:pPr>
      <w:r w:rsidRPr="00380669">
        <w:rPr>
          <w:rFonts w:ascii="Calisto MT" w:eastAsia="Courier New" w:hAnsi="Calisto MT" w:cs="Arial"/>
          <w:smallCaps/>
          <w:sz w:val="26"/>
          <w:szCs w:val="26"/>
          <w:lang w:bidi="en-US"/>
        </w:rPr>
        <w:t>MIDDLE DISTRICT OF FLORIDA</w:t>
      </w:r>
    </w:p>
    <w:p w14:paraId="1DF08767" w14:textId="5A9302C5" w:rsidR="00380669" w:rsidRPr="00380669" w:rsidRDefault="00015160" w:rsidP="00380669">
      <w:pPr>
        <w:autoSpaceDE w:val="0"/>
        <w:autoSpaceDN w:val="0"/>
        <w:jc w:val="center"/>
        <w:rPr>
          <w:rFonts w:ascii="Calisto MT" w:eastAsia="Courier New" w:hAnsi="Calisto MT" w:cs="Arial"/>
          <w:sz w:val="26"/>
          <w:szCs w:val="26"/>
          <w:lang w:bidi="en-US"/>
        </w:rPr>
      </w:pPr>
      <w:r>
        <w:rPr>
          <w:rFonts w:ascii="Calisto MT" w:eastAsia="Courier New" w:hAnsi="Calisto MT" w:cs="Arial"/>
          <w:smallCaps/>
          <w:sz w:val="26"/>
          <w:szCs w:val="26"/>
          <w:lang w:bidi="en-US"/>
        </w:rPr>
        <w:t>TAMPA</w:t>
      </w:r>
      <w:r w:rsidR="00380669" w:rsidRPr="00380669">
        <w:rPr>
          <w:rFonts w:ascii="Calisto MT" w:eastAsia="Courier New" w:hAnsi="Calisto MT" w:cs="Arial"/>
          <w:smallCaps/>
          <w:sz w:val="26"/>
          <w:szCs w:val="26"/>
          <w:lang w:bidi="en-US"/>
        </w:rPr>
        <w:t xml:space="preserve"> DIVISION</w:t>
      </w:r>
    </w:p>
    <w:p w14:paraId="2F873D8E" w14:textId="77777777" w:rsidR="00380669" w:rsidRPr="00380669" w:rsidRDefault="00380669" w:rsidP="00380669">
      <w:pPr>
        <w:autoSpaceDE w:val="0"/>
        <w:autoSpaceDN w:val="0"/>
        <w:rPr>
          <w:rFonts w:ascii="Calisto MT" w:eastAsia="Courier New" w:hAnsi="Calisto MT" w:cs="Arial"/>
          <w:sz w:val="26"/>
          <w:szCs w:val="26"/>
          <w:lang w:bidi="en-US"/>
        </w:rPr>
      </w:pPr>
    </w:p>
    <w:p w14:paraId="725140D5" w14:textId="77777777" w:rsidR="00380669" w:rsidRPr="00380669" w:rsidRDefault="00015160" w:rsidP="00380669">
      <w:pPr>
        <w:widowControl w:val="0"/>
        <w:tabs>
          <w:tab w:val="left" w:pos="540"/>
        </w:tabs>
        <w:autoSpaceDE w:val="0"/>
        <w:autoSpaceDN w:val="0"/>
        <w:rPr>
          <w:rFonts w:ascii="Calisto MT" w:eastAsia="Century Schoolbook" w:hAnsi="Calisto MT"/>
          <w:b/>
          <w:smallCaps/>
          <w:sz w:val="26"/>
          <w:szCs w:val="26"/>
          <w:lang w:bidi="en-US"/>
        </w:rPr>
      </w:pPr>
      <w:sdt>
        <w:sdtPr>
          <w:rPr>
            <w:rFonts w:ascii="Calisto MT" w:eastAsia="Century Schoolbook" w:hAnsi="Calisto MT"/>
            <w:b/>
            <w:smallCaps/>
            <w:color w:val="C00000"/>
            <w:sz w:val="26"/>
            <w:szCs w:val="26"/>
            <w:lang w:bidi="en-US"/>
          </w:rPr>
          <w:id w:val="-185519492"/>
          <w:placeholder>
            <w:docPart w:val="B2A84178005C45C8B50EE1B00C87CC3A"/>
          </w:placeholder>
          <w:showingPlcHdr/>
        </w:sdtPr>
        <w:sdtEndPr/>
        <w:sdtContent>
          <w:r w:rsidR="00380669" w:rsidRPr="00380669">
            <w:rPr>
              <w:rFonts w:ascii="Calisto MT" w:eastAsia="Century Schoolbook" w:hAnsi="Calisto MT"/>
              <w:color w:val="808080"/>
              <w:sz w:val="26"/>
              <w:szCs w:val="26"/>
              <w:lang w:bidi="en-US"/>
            </w:rPr>
            <w:t>Enter name(s)</w:t>
          </w:r>
        </w:sdtContent>
      </w:sdt>
      <w:r w:rsidR="00380669" w:rsidRPr="00380669">
        <w:rPr>
          <w:rFonts w:ascii="Calisto MT" w:eastAsia="Century Schoolbook" w:hAnsi="Calisto MT"/>
          <w:b/>
          <w:smallCaps/>
          <w:sz w:val="26"/>
          <w:szCs w:val="26"/>
          <w:lang w:bidi="en-US"/>
        </w:rPr>
        <w:t>,</w:t>
      </w:r>
    </w:p>
    <w:p w14:paraId="323119D3" w14:textId="77777777" w:rsidR="00380669" w:rsidRPr="00380669" w:rsidRDefault="00380669" w:rsidP="00380669">
      <w:pPr>
        <w:widowControl w:val="0"/>
        <w:tabs>
          <w:tab w:val="left" w:pos="540"/>
        </w:tabs>
        <w:autoSpaceDE w:val="0"/>
        <w:autoSpaceDN w:val="0"/>
        <w:rPr>
          <w:rFonts w:ascii="Calisto MT" w:eastAsia="Century Schoolbook" w:hAnsi="Calisto MT"/>
          <w:b/>
          <w:smallCaps/>
          <w:sz w:val="26"/>
          <w:szCs w:val="26"/>
          <w:lang w:bidi="en-US"/>
        </w:rPr>
      </w:pPr>
    </w:p>
    <w:p w14:paraId="20B8839A" w14:textId="77777777" w:rsidR="00380669" w:rsidRPr="00380669" w:rsidRDefault="00380669" w:rsidP="00380669">
      <w:pPr>
        <w:widowControl w:val="0"/>
        <w:tabs>
          <w:tab w:val="left" w:pos="540"/>
        </w:tabs>
        <w:autoSpaceDE w:val="0"/>
        <w:autoSpaceDN w:val="0"/>
        <w:rPr>
          <w:rFonts w:ascii="Calisto MT" w:eastAsia="Century Schoolbook" w:hAnsi="Calisto MT"/>
          <w:b/>
          <w:sz w:val="26"/>
          <w:szCs w:val="26"/>
          <w:lang w:bidi="en-US"/>
        </w:rPr>
      </w:pPr>
      <w:r w:rsidRPr="00380669">
        <w:rPr>
          <w:rFonts w:ascii="Calisto MT" w:eastAsia="Century Schoolbook" w:hAnsi="Calisto MT"/>
          <w:b/>
          <w:smallCaps/>
          <w:sz w:val="26"/>
          <w:szCs w:val="26"/>
          <w:lang w:bidi="en-US"/>
        </w:rPr>
        <w:tab/>
      </w:r>
      <w:r w:rsidRPr="00380669">
        <w:rPr>
          <w:rFonts w:ascii="Calisto MT" w:eastAsia="Century Schoolbook" w:hAnsi="Calisto MT"/>
          <w:b/>
          <w:smallCaps/>
          <w:sz w:val="26"/>
          <w:szCs w:val="26"/>
          <w:lang w:bidi="en-US"/>
        </w:rPr>
        <w:tab/>
      </w:r>
      <w:r w:rsidRPr="00380669">
        <w:rPr>
          <w:rFonts w:ascii="Calisto MT" w:eastAsia="Century Schoolbook" w:hAnsi="Calisto MT"/>
          <w:b/>
          <w:i/>
          <w:sz w:val="26"/>
          <w:szCs w:val="26"/>
          <w:lang w:bidi="en-US"/>
        </w:rPr>
        <w:t>Plaintiff</w:t>
      </w:r>
      <w:sdt>
        <w:sdtPr>
          <w:rPr>
            <w:rFonts w:ascii="Calisto MT" w:eastAsia="Century Schoolbook" w:hAnsi="Calisto MT"/>
            <w:b/>
            <w:i/>
            <w:sz w:val="26"/>
            <w:szCs w:val="26"/>
            <w:lang w:bidi="en-US"/>
          </w:rPr>
          <w:id w:val="524225335"/>
          <w:placeholder>
            <w:docPart w:val="CF6B24F29DE54975952928D9DA5511F9"/>
          </w:placeholder>
          <w:showingPlcHdr/>
        </w:sdtPr>
        <w:sdtEndPr>
          <w:rPr>
            <w:i w:val="0"/>
            <w:color w:val="C00000"/>
          </w:rPr>
        </w:sdtEndPr>
        <w:sdtContent>
          <w:r w:rsidRPr="00380669">
            <w:rPr>
              <w:rFonts w:ascii="Calisto MT" w:eastAsia="Century Schoolbook" w:hAnsi="Calisto MT"/>
              <w:color w:val="808080"/>
              <w:sz w:val="26"/>
              <w:szCs w:val="26"/>
              <w:lang w:bidi="en-US"/>
            </w:rPr>
            <w:t>s</w:t>
          </w:r>
        </w:sdtContent>
      </w:sdt>
      <w:r w:rsidRPr="00380669">
        <w:rPr>
          <w:rFonts w:ascii="Calisto MT" w:eastAsia="Century Schoolbook" w:hAnsi="Calisto MT"/>
          <w:b/>
          <w:sz w:val="26"/>
          <w:szCs w:val="26"/>
          <w:lang w:bidi="en-US"/>
        </w:rPr>
        <w:t>,</w:t>
      </w:r>
    </w:p>
    <w:p w14:paraId="619D7D84" w14:textId="77777777" w:rsidR="00380669" w:rsidRPr="00380669" w:rsidRDefault="00380669" w:rsidP="00380669">
      <w:pPr>
        <w:widowControl w:val="0"/>
        <w:tabs>
          <w:tab w:val="left" w:pos="540"/>
        </w:tabs>
        <w:autoSpaceDE w:val="0"/>
        <w:autoSpaceDN w:val="0"/>
        <w:rPr>
          <w:rFonts w:ascii="Calisto MT" w:eastAsia="Century Schoolbook" w:hAnsi="Calisto MT"/>
          <w:b/>
          <w:smallCaps/>
          <w:sz w:val="26"/>
          <w:szCs w:val="26"/>
          <w:lang w:bidi="en-US"/>
        </w:rPr>
      </w:pPr>
    </w:p>
    <w:p w14:paraId="71E5113C" w14:textId="77777777" w:rsidR="00380669" w:rsidRPr="00380669" w:rsidRDefault="00380669" w:rsidP="00380669">
      <w:pPr>
        <w:widowControl w:val="0"/>
        <w:tabs>
          <w:tab w:val="right" w:pos="9360"/>
        </w:tabs>
        <w:autoSpaceDE w:val="0"/>
        <w:autoSpaceDN w:val="0"/>
        <w:rPr>
          <w:rFonts w:ascii="Calisto MT" w:eastAsia="Century Schoolbook" w:hAnsi="Calisto MT"/>
          <w:b/>
          <w:smallCaps/>
          <w:sz w:val="26"/>
          <w:szCs w:val="26"/>
          <w:u w:val="single"/>
          <w:lang w:bidi="en-US"/>
        </w:rPr>
      </w:pPr>
      <w:r w:rsidRPr="00380669">
        <w:rPr>
          <w:rFonts w:ascii="Calisto MT" w:eastAsia="Century Schoolbook" w:hAnsi="Calisto MT"/>
          <w:b/>
          <w:sz w:val="26"/>
          <w:szCs w:val="26"/>
          <w:lang w:bidi="en-US"/>
        </w:rPr>
        <w:t>v.</w:t>
      </w:r>
      <w:r w:rsidRPr="00380669">
        <w:rPr>
          <w:rFonts w:ascii="Calisto MT" w:eastAsia="Century Schoolbook" w:hAnsi="Calisto MT"/>
          <w:b/>
          <w:smallCaps/>
          <w:sz w:val="26"/>
          <w:szCs w:val="26"/>
          <w:lang w:bidi="en-US"/>
        </w:rPr>
        <w:tab/>
        <w:t xml:space="preserve">No. </w:t>
      </w:r>
      <w:sdt>
        <w:sdtPr>
          <w:rPr>
            <w:rFonts w:ascii="Calisto MT" w:eastAsia="Century Schoolbook" w:hAnsi="Calisto MT"/>
            <w:b/>
            <w:smallCaps/>
            <w:sz w:val="26"/>
            <w:szCs w:val="26"/>
            <w:lang w:bidi="en-US"/>
          </w:rPr>
          <w:id w:val="-1927031889"/>
          <w:placeholder>
            <w:docPart w:val="10129C1D048045E884E56CAB477A524E"/>
          </w:placeholder>
          <w:showingPlcHdr/>
        </w:sdtPr>
        <w:sdtEndPr/>
        <w:sdtContent>
          <w:r w:rsidRPr="00380669">
            <w:rPr>
              <w:rFonts w:ascii="Calisto MT" w:eastAsia="Century Schoolbook" w:hAnsi="Calisto MT"/>
              <w:color w:val="808080"/>
              <w:sz w:val="26"/>
              <w:szCs w:val="26"/>
              <w:lang w:bidi="en-US"/>
            </w:rPr>
            <w:t>Enter case number</w:t>
          </w:r>
        </w:sdtContent>
      </w:sdt>
    </w:p>
    <w:p w14:paraId="7BD3144B" w14:textId="77777777" w:rsidR="00380669" w:rsidRPr="00380669" w:rsidRDefault="00380669" w:rsidP="00380669">
      <w:pPr>
        <w:widowControl w:val="0"/>
        <w:tabs>
          <w:tab w:val="left" w:pos="540"/>
        </w:tabs>
        <w:autoSpaceDE w:val="0"/>
        <w:autoSpaceDN w:val="0"/>
        <w:rPr>
          <w:rFonts w:ascii="Calisto MT" w:eastAsia="Century Schoolbook" w:hAnsi="Calisto MT"/>
          <w:b/>
          <w:smallCaps/>
          <w:sz w:val="26"/>
          <w:szCs w:val="26"/>
          <w:lang w:bidi="en-US"/>
        </w:rPr>
      </w:pPr>
    </w:p>
    <w:p w14:paraId="6BBE77DB" w14:textId="77777777" w:rsidR="00380669" w:rsidRPr="00380669" w:rsidRDefault="00015160" w:rsidP="00380669">
      <w:pPr>
        <w:widowControl w:val="0"/>
        <w:tabs>
          <w:tab w:val="left" w:pos="540"/>
        </w:tabs>
        <w:autoSpaceDE w:val="0"/>
        <w:autoSpaceDN w:val="0"/>
        <w:rPr>
          <w:rFonts w:ascii="Calisto MT" w:eastAsia="Century Schoolbook" w:hAnsi="Calisto MT"/>
          <w:b/>
          <w:smallCaps/>
          <w:sz w:val="26"/>
          <w:szCs w:val="26"/>
          <w:lang w:bidi="en-US"/>
        </w:rPr>
      </w:pPr>
      <w:sdt>
        <w:sdtPr>
          <w:rPr>
            <w:rFonts w:ascii="Calisto MT" w:eastAsia="Century Schoolbook" w:hAnsi="Calisto MT"/>
            <w:b/>
            <w:smallCaps/>
            <w:sz w:val="26"/>
            <w:szCs w:val="26"/>
            <w:lang w:bidi="en-US"/>
          </w:rPr>
          <w:id w:val="1431540993"/>
          <w:placeholder>
            <w:docPart w:val="DD727A2CF1114704B792905D0732F674"/>
          </w:placeholder>
          <w:showingPlcHdr/>
        </w:sdtPr>
        <w:sdtEndPr/>
        <w:sdtContent>
          <w:r w:rsidR="00380669" w:rsidRPr="00380669">
            <w:rPr>
              <w:rFonts w:ascii="Calisto MT" w:eastAsia="Century Schoolbook" w:hAnsi="Calisto MT"/>
              <w:color w:val="808080"/>
              <w:sz w:val="26"/>
              <w:szCs w:val="26"/>
              <w:lang w:bidi="en-US"/>
            </w:rPr>
            <w:t>Enter name(s)</w:t>
          </w:r>
        </w:sdtContent>
      </w:sdt>
      <w:r w:rsidR="00380669" w:rsidRPr="00380669">
        <w:rPr>
          <w:rFonts w:ascii="Calisto MT" w:eastAsia="Century Schoolbook" w:hAnsi="Calisto MT"/>
          <w:b/>
          <w:smallCaps/>
          <w:sz w:val="26"/>
          <w:szCs w:val="26"/>
          <w:lang w:bidi="en-US"/>
        </w:rPr>
        <w:t>,</w:t>
      </w:r>
    </w:p>
    <w:p w14:paraId="0508FB15" w14:textId="77777777" w:rsidR="00380669" w:rsidRPr="00380669" w:rsidRDefault="00380669" w:rsidP="00380669">
      <w:pPr>
        <w:widowControl w:val="0"/>
        <w:tabs>
          <w:tab w:val="left" w:pos="540"/>
        </w:tabs>
        <w:autoSpaceDE w:val="0"/>
        <w:autoSpaceDN w:val="0"/>
        <w:rPr>
          <w:rFonts w:ascii="Calisto MT" w:eastAsia="Century Schoolbook" w:hAnsi="Calisto MT"/>
          <w:b/>
          <w:smallCaps/>
          <w:sz w:val="26"/>
          <w:szCs w:val="26"/>
          <w:lang w:bidi="en-US"/>
        </w:rPr>
      </w:pPr>
    </w:p>
    <w:p w14:paraId="4495051C" w14:textId="77777777" w:rsidR="00380669" w:rsidRPr="00380669" w:rsidRDefault="00380669" w:rsidP="00380669">
      <w:pPr>
        <w:widowControl w:val="0"/>
        <w:tabs>
          <w:tab w:val="left" w:pos="540"/>
        </w:tabs>
        <w:autoSpaceDE w:val="0"/>
        <w:autoSpaceDN w:val="0"/>
        <w:rPr>
          <w:rFonts w:ascii="Calisto MT" w:eastAsia="Century Schoolbook" w:hAnsi="Calisto MT"/>
          <w:b/>
          <w:i/>
          <w:sz w:val="26"/>
          <w:szCs w:val="26"/>
          <w:lang w:bidi="en-US"/>
        </w:rPr>
      </w:pPr>
      <w:r w:rsidRPr="00380669">
        <w:rPr>
          <w:rFonts w:ascii="Calisto MT" w:eastAsia="Century Schoolbook" w:hAnsi="Calisto MT"/>
          <w:b/>
          <w:smallCaps/>
          <w:sz w:val="26"/>
          <w:szCs w:val="26"/>
          <w:lang w:bidi="en-US"/>
        </w:rPr>
        <w:tab/>
      </w:r>
      <w:r w:rsidRPr="00380669">
        <w:rPr>
          <w:rFonts w:ascii="Calisto MT" w:eastAsia="Century Schoolbook" w:hAnsi="Calisto MT"/>
          <w:b/>
          <w:smallCaps/>
          <w:sz w:val="26"/>
          <w:szCs w:val="26"/>
          <w:lang w:bidi="en-US"/>
        </w:rPr>
        <w:tab/>
      </w:r>
      <w:r w:rsidRPr="00380669">
        <w:rPr>
          <w:rFonts w:ascii="Calisto MT" w:eastAsia="Century Schoolbook" w:hAnsi="Calisto MT"/>
          <w:b/>
          <w:i/>
          <w:sz w:val="26"/>
          <w:szCs w:val="26"/>
          <w:lang w:bidi="en-US"/>
        </w:rPr>
        <w:t>Defendant</w:t>
      </w:r>
      <w:sdt>
        <w:sdtPr>
          <w:rPr>
            <w:rFonts w:ascii="Calisto MT" w:eastAsia="Century Schoolbook" w:hAnsi="Calisto MT"/>
            <w:b/>
            <w:i/>
            <w:sz w:val="26"/>
            <w:szCs w:val="26"/>
            <w:lang w:bidi="en-US"/>
          </w:rPr>
          <w:id w:val="-1485853439"/>
          <w:placeholder>
            <w:docPart w:val="F9C8E8A3198D494091CDB35EED4403CA"/>
          </w:placeholder>
          <w:showingPlcHdr/>
        </w:sdtPr>
        <w:sdtEndPr/>
        <w:sdtContent>
          <w:r w:rsidRPr="00380669">
            <w:rPr>
              <w:rFonts w:ascii="Calisto MT" w:eastAsia="Century Schoolbook" w:hAnsi="Calisto MT"/>
              <w:color w:val="808080"/>
              <w:sz w:val="26"/>
              <w:szCs w:val="26"/>
              <w:lang w:bidi="en-US"/>
            </w:rPr>
            <w:t>s</w:t>
          </w:r>
        </w:sdtContent>
      </w:sdt>
      <w:r w:rsidRPr="00380669">
        <w:rPr>
          <w:rFonts w:ascii="Calisto MT" w:eastAsia="Century Schoolbook" w:hAnsi="Calisto MT"/>
          <w:b/>
          <w:i/>
          <w:sz w:val="26"/>
          <w:szCs w:val="26"/>
          <w:lang w:bidi="en-US"/>
        </w:rPr>
        <w:t>.</w:t>
      </w:r>
    </w:p>
    <w:p w14:paraId="23F1CAA8" w14:textId="77777777" w:rsidR="00380669" w:rsidRPr="00380669" w:rsidRDefault="00380669" w:rsidP="00380669">
      <w:pPr>
        <w:widowControl w:val="0"/>
        <w:tabs>
          <w:tab w:val="left" w:pos="540"/>
        </w:tabs>
        <w:autoSpaceDE w:val="0"/>
        <w:autoSpaceDN w:val="0"/>
        <w:rPr>
          <w:rFonts w:ascii="Calisto MT" w:eastAsia="Century Schoolbook" w:hAnsi="Calisto MT"/>
          <w:b/>
          <w:smallCaps/>
          <w:sz w:val="26"/>
          <w:szCs w:val="26"/>
          <w:lang w:bidi="en-US"/>
        </w:rPr>
      </w:pPr>
      <w:r w:rsidRPr="00380669">
        <w:rPr>
          <w:rFonts w:ascii="Calisto MT" w:eastAsia="Century Schoolbook" w:hAnsi="Calisto MT"/>
          <w:b/>
          <w:smallCaps/>
          <w:noProof/>
          <w:sz w:val="26"/>
          <w:szCs w:val="26"/>
          <w:lang w:bidi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F84D73" wp14:editId="09BFF405">
                <wp:simplePos x="0" y="0"/>
                <wp:positionH relativeFrom="column">
                  <wp:posOffset>15875</wp:posOffset>
                </wp:positionH>
                <wp:positionV relativeFrom="paragraph">
                  <wp:posOffset>157368</wp:posOffset>
                </wp:positionV>
                <wp:extent cx="6058894" cy="0"/>
                <wp:effectExtent l="0" t="0" r="1841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89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E6D92F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12.4pt" to="478.3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" strokecolor="windowText"/>
            </w:pict>
          </mc:Fallback>
        </mc:AlternateContent>
      </w:r>
    </w:p>
    <w:p w14:paraId="604FE228" w14:textId="77777777" w:rsidR="00CF1EEF" w:rsidRPr="00C51399" w:rsidRDefault="00CF1EEF" w:rsidP="00CF1EEF">
      <w:pPr>
        <w:pStyle w:val="BodyText"/>
        <w:spacing w:before="9"/>
        <w:rPr>
          <w:rFonts w:ascii="Calisto MT" w:hAnsi="Calisto MT" w:cs="Arial"/>
          <w:sz w:val="26"/>
          <w:szCs w:val="26"/>
        </w:rPr>
      </w:pPr>
    </w:p>
    <w:p w14:paraId="73A40D31" w14:textId="0CE56E12" w:rsidR="00CF1EEF" w:rsidRPr="00C51399" w:rsidRDefault="00AC25BA" w:rsidP="00CF1EEF">
      <w:pPr>
        <w:pStyle w:val="BodyText"/>
        <w:spacing w:line="480" w:lineRule="auto"/>
        <w:jc w:val="center"/>
        <w:rPr>
          <w:rFonts w:ascii="Calisto MT" w:hAnsi="Calisto MT" w:cs="Arial"/>
          <w:b/>
          <w:bCs/>
          <w:sz w:val="26"/>
          <w:szCs w:val="26"/>
          <w:u w:val="single"/>
        </w:rPr>
      </w:pPr>
      <w:r w:rsidRPr="00C51399">
        <w:rPr>
          <w:rFonts w:ascii="Calisto MT" w:hAnsi="Calisto MT" w:cs="Arial"/>
          <w:b/>
          <w:bCs/>
          <w:sz w:val="26"/>
          <w:szCs w:val="26"/>
          <w:u w:val="single"/>
        </w:rPr>
        <w:t xml:space="preserve">ADA </w:t>
      </w:r>
      <w:r w:rsidR="00CF1EEF" w:rsidRPr="00C51399">
        <w:rPr>
          <w:rFonts w:ascii="Calisto MT" w:hAnsi="Calisto MT" w:cs="Arial"/>
          <w:b/>
          <w:bCs/>
          <w:sz w:val="26"/>
          <w:szCs w:val="26"/>
          <w:u w:val="single"/>
        </w:rPr>
        <w:t>FAST-TRACK CASE MANAGEMENT REPORT</w:t>
      </w:r>
    </w:p>
    <w:p w14:paraId="779B09E2" w14:textId="70D91136" w:rsidR="00CF1EEF" w:rsidRPr="00C51399" w:rsidRDefault="00CF1EEF" w:rsidP="00CF1EEF">
      <w:pPr>
        <w:spacing w:line="480" w:lineRule="auto"/>
        <w:ind w:firstLine="720"/>
        <w:jc w:val="both"/>
        <w:rPr>
          <w:rFonts w:ascii="Calisto MT" w:hAnsi="Calisto MT" w:cs="Arial"/>
          <w:sz w:val="26"/>
          <w:szCs w:val="26"/>
        </w:rPr>
      </w:pPr>
      <w:r w:rsidRPr="00C51399">
        <w:rPr>
          <w:rFonts w:ascii="Calisto MT" w:hAnsi="Calisto MT" w:cs="Arial"/>
          <w:sz w:val="26"/>
          <w:szCs w:val="26"/>
        </w:rPr>
        <w:t xml:space="preserve">The parties agree to </w:t>
      </w:r>
      <w:r w:rsidRPr="00C51399">
        <w:rPr>
          <w:rFonts w:ascii="Calisto MT" w:hAnsi="Calisto MT" w:cs="Arial"/>
          <w:color w:val="000000"/>
          <w:sz w:val="26"/>
          <w:szCs w:val="26"/>
        </w:rPr>
        <w:t xml:space="preserve">these dates </w:t>
      </w:r>
      <w:r w:rsidRPr="00C51399">
        <w:rPr>
          <w:rFonts w:ascii="Calisto MT" w:hAnsi="Calisto MT" w:cs="Arial"/>
          <w:sz w:val="26"/>
          <w:szCs w:val="26"/>
        </w:rPr>
        <w:t>and discovery plan under Federal Rule of Civil Procedure 26: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EB7750" w:rsidRPr="00CC2791" w14:paraId="57A0A8AB" w14:textId="77777777" w:rsidTr="00525EF4">
        <w:trPr>
          <w:tblHeader/>
        </w:trPr>
        <w:tc>
          <w:tcPr>
            <w:tcW w:w="4585" w:type="dxa"/>
            <w:shd w:val="clear" w:color="auto" w:fill="DBE5F1" w:themeFill="accent1" w:themeFillTint="33"/>
          </w:tcPr>
          <w:p w14:paraId="7C7E3A39" w14:textId="77777777" w:rsidR="00EB7750" w:rsidRPr="00CC2791" w:rsidRDefault="00EB7750" w:rsidP="00525EF4">
            <w:pPr>
              <w:spacing w:before="120" w:after="120"/>
              <w:jc w:val="center"/>
              <w:rPr>
                <w:rFonts w:ascii="Calisto MT" w:hAnsi="Calisto MT" w:cs="Arial"/>
                <w:b/>
                <w:bCs/>
                <w:sz w:val="26"/>
                <w:szCs w:val="26"/>
              </w:rPr>
            </w:pPr>
            <w:bookmarkStart w:id="0" w:name="_Hlk61335570"/>
            <w:r w:rsidRPr="00CC2791">
              <w:rPr>
                <w:rFonts w:ascii="Calisto MT" w:hAnsi="Calisto MT" w:cs="Arial"/>
                <w:b/>
                <w:bCs/>
                <w:sz w:val="26"/>
                <w:szCs w:val="26"/>
              </w:rPr>
              <w:t>DEADLINE</w:t>
            </w:r>
          </w:p>
        </w:tc>
        <w:tc>
          <w:tcPr>
            <w:tcW w:w="4765" w:type="dxa"/>
            <w:shd w:val="clear" w:color="auto" w:fill="DBE5F1" w:themeFill="accent1" w:themeFillTint="33"/>
          </w:tcPr>
          <w:p w14:paraId="118C8A41" w14:textId="77777777" w:rsidR="00EB7750" w:rsidRPr="00CC2791" w:rsidRDefault="00EB7750" w:rsidP="00525EF4">
            <w:pPr>
              <w:spacing w:before="120" w:after="120"/>
              <w:jc w:val="center"/>
              <w:rPr>
                <w:rFonts w:ascii="Calisto MT" w:hAnsi="Calisto MT" w:cs="Arial"/>
                <w:b/>
                <w:bCs/>
                <w:sz w:val="26"/>
                <w:szCs w:val="26"/>
              </w:rPr>
            </w:pPr>
            <w:r w:rsidRPr="00CC2791">
              <w:rPr>
                <w:rFonts w:ascii="Calisto MT" w:hAnsi="Calisto MT" w:cs="Arial"/>
                <w:b/>
                <w:bCs/>
                <w:sz w:val="26"/>
                <w:szCs w:val="26"/>
              </w:rPr>
              <w:t>AGREED DATE</w:t>
            </w:r>
          </w:p>
        </w:tc>
      </w:tr>
      <w:tr w:rsidR="00EB7750" w:rsidRPr="00CC2791" w14:paraId="2CB64A5B" w14:textId="77777777" w:rsidTr="00525EF4">
        <w:tc>
          <w:tcPr>
            <w:tcW w:w="4585" w:type="dxa"/>
          </w:tcPr>
          <w:p w14:paraId="497385C8" w14:textId="77777777" w:rsidR="00EB7750" w:rsidRPr="00CC2791" w:rsidRDefault="00EB7750" w:rsidP="00E963BE">
            <w:pPr>
              <w:spacing w:before="120" w:after="120"/>
              <w:jc w:val="both"/>
              <w:rPr>
                <w:rFonts w:ascii="Calisto MT" w:hAnsi="Calisto MT" w:cs="Arial"/>
                <w:b/>
                <w:bCs/>
                <w:sz w:val="26"/>
                <w:szCs w:val="26"/>
              </w:rPr>
            </w:pPr>
            <w:r w:rsidRPr="00CC2791">
              <w:rPr>
                <w:rFonts w:ascii="Calisto MT" w:hAnsi="Calisto MT" w:cs="Arial"/>
                <w:b/>
                <w:bCs/>
                <w:sz w:val="26"/>
                <w:szCs w:val="26"/>
              </w:rPr>
              <w:t>Disclosure Statement</w:t>
            </w:r>
            <w:r>
              <w:rPr>
                <w:rFonts w:ascii="Calisto MT" w:hAnsi="Calisto MT" w:cs="Arial"/>
                <w:b/>
                <w:bCs/>
                <w:sz w:val="26"/>
                <w:szCs w:val="26"/>
              </w:rPr>
              <w:t>s</w:t>
            </w:r>
            <w:r w:rsidRPr="00CC2791">
              <w:rPr>
                <w:rFonts w:ascii="Calisto MT" w:hAnsi="Calisto MT" w:cs="Arial"/>
                <w:b/>
                <w:bCs/>
                <w:sz w:val="26"/>
                <w:szCs w:val="26"/>
              </w:rPr>
              <w:t xml:space="preserve"> Complete</w:t>
            </w:r>
          </w:p>
          <w:p w14:paraId="6FE02571" w14:textId="77777777" w:rsidR="00EB7750" w:rsidRPr="00CC2791" w:rsidRDefault="00EB7750" w:rsidP="00E963BE">
            <w:pPr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r>
              <w:rPr>
                <w:rFonts w:ascii="Calisto MT" w:hAnsi="Calisto MT" w:cs="Arial"/>
                <w:sz w:val="26"/>
                <w:szCs w:val="26"/>
              </w:rPr>
              <w:t>[Due upon a party’s first appearance]</w:t>
            </w:r>
          </w:p>
        </w:tc>
        <w:tc>
          <w:tcPr>
            <w:tcW w:w="4765" w:type="dxa"/>
          </w:tcPr>
          <w:p w14:paraId="05094D73" w14:textId="77777777" w:rsidR="00EB7750" w:rsidRPr="00CC2791" w:rsidRDefault="00015160" w:rsidP="00525EF4">
            <w:pPr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-210894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750" w:rsidRPr="00CC2791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EB7750" w:rsidRPr="00CC2791">
              <w:rPr>
                <w:rFonts w:ascii="Calisto MT" w:hAnsi="Calisto MT" w:cs="Arial"/>
                <w:sz w:val="26"/>
                <w:szCs w:val="26"/>
              </w:rPr>
              <w:t xml:space="preserve"> </w:t>
            </w:r>
            <w:r w:rsidR="00EB7750">
              <w:rPr>
                <w:rFonts w:ascii="Calisto MT" w:hAnsi="Calisto MT" w:cs="Arial"/>
                <w:sz w:val="26"/>
                <w:szCs w:val="26"/>
              </w:rPr>
              <w:t xml:space="preserve">Plaintiff filed on </w:t>
            </w: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-823669861"/>
                <w:placeholder>
                  <w:docPart w:val="6F218BA21B2347608FE88930A05D1A8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B7750" w:rsidRPr="00CC2791">
                  <w:rPr>
                    <w:rStyle w:val="PlaceholderText"/>
                    <w:rFonts w:ascii="Calisto MT" w:hAnsi="Calisto MT" w:cs="Arial"/>
                    <w:sz w:val="26"/>
                    <w:szCs w:val="26"/>
                  </w:rPr>
                  <w:t>Select Date</w:t>
                </w:r>
              </w:sdtContent>
            </w:sdt>
          </w:p>
          <w:p w14:paraId="50ECEFBF" w14:textId="77777777" w:rsidR="00EB7750" w:rsidRPr="00CC2791" w:rsidRDefault="00015160" w:rsidP="00525EF4">
            <w:pPr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-42742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750" w:rsidRPr="00CC2791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EB7750" w:rsidRPr="00CC2791">
              <w:rPr>
                <w:rFonts w:ascii="Calisto MT" w:hAnsi="Calisto MT" w:cs="Arial"/>
                <w:sz w:val="26"/>
                <w:szCs w:val="26"/>
              </w:rPr>
              <w:t xml:space="preserve"> </w:t>
            </w:r>
            <w:r w:rsidR="00EB7750">
              <w:rPr>
                <w:rFonts w:ascii="Calisto MT" w:hAnsi="Calisto MT" w:cs="Arial"/>
                <w:sz w:val="26"/>
                <w:szCs w:val="26"/>
              </w:rPr>
              <w:t xml:space="preserve">Defendant filed on </w:t>
            </w: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2040398158"/>
                <w:placeholder>
                  <w:docPart w:val="C10570CCDFA543FB8C745E48CC2DAB4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B7750" w:rsidRPr="00CC2791">
                  <w:rPr>
                    <w:rStyle w:val="PlaceholderText"/>
                    <w:rFonts w:ascii="Calisto MT" w:hAnsi="Calisto MT" w:cs="Arial"/>
                    <w:sz w:val="26"/>
                    <w:szCs w:val="26"/>
                  </w:rPr>
                  <w:t>Select Date</w:t>
                </w:r>
              </w:sdtContent>
            </w:sdt>
          </w:p>
        </w:tc>
      </w:tr>
      <w:tr w:rsidR="00EB7750" w:rsidRPr="00CC2791" w14:paraId="198A960B" w14:textId="77777777" w:rsidTr="00525EF4">
        <w:tc>
          <w:tcPr>
            <w:tcW w:w="4585" w:type="dxa"/>
          </w:tcPr>
          <w:p w14:paraId="684F41F9" w14:textId="77777777" w:rsidR="00EB7750" w:rsidRDefault="00EB7750" w:rsidP="00E963BE">
            <w:pPr>
              <w:spacing w:before="120" w:after="120"/>
              <w:jc w:val="both"/>
              <w:rPr>
                <w:rFonts w:ascii="Calisto MT" w:eastAsia="Century Schoolbook" w:hAnsi="Calisto MT"/>
                <w:sz w:val="26"/>
                <w:szCs w:val="26"/>
              </w:rPr>
            </w:pPr>
            <w:r w:rsidRPr="00D64630">
              <w:rPr>
                <w:rFonts w:ascii="Calisto MT" w:eastAsia="Century Schoolbook" w:hAnsi="Calisto MT"/>
                <w:sz w:val="26"/>
                <w:szCs w:val="26"/>
              </w:rPr>
              <w:t>Deadline for providing mandatory initial disclosures.</w:t>
            </w:r>
            <w:bookmarkStart w:id="1" w:name="dabmci_3a5432b179b34ab4ae8f78eabb3a08ab"/>
            <w:r w:rsidRPr="00D64630">
              <w:rPr>
                <w:rFonts w:ascii="Calisto MT" w:eastAsia="Century Schoolbook" w:hAnsi="Calisto MT"/>
                <w:sz w:val="26"/>
                <w:szCs w:val="26"/>
              </w:rPr>
              <w:t xml:space="preserve"> </w:t>
            </w:r>
            <w:r w:rsidRPr="00D64630">
              <w:rPr>
                <w:rFonts w:ascii="Calisto MT" w:eastAsia="Century Schoolbook" w:hAnsi="Calisto MT"/>
                <w:i/>
                <w:iCs/>
                <w:sz w:val="26"/>
                <w:szCs w:val="26"/>
              </w:rPr>
              <w:t>See</w:t>
            </w:r>
            <w:r w:rsidRPr="00D64630">
              <w:rPr>
                <w:rFonts w:ascii="Calisto MT" w:eastAsia="Century Schoolbook" w:hAnsi="Calisto MT"/>
                <w:sz w:val="26"/>
                <w:szCs w:val="26"/>
              </w:rPr>
              <w:t xml:space="preserve"> </w:t>
            </w:r>
            <w:hyperlink r:id="rId8" w:history="1">
              <w:r w:rsidRPr="00D64630">
                <w:rPr>
                  <w:rFonts w:ascii="Calisto MT" w:eastAsia="Century Schoolbook" w:hAnsi="Calisto MT"/>
                  <w:color w:val="244061"/>
                  <w:sz w:val="26"/>
                  <w:szCs w:val="26"/>
                </w:rPr>
                <w:t>Fed. R. Civ. P. 26(a)(1)</w:t>
              </w:r>
              <w:bookmarkEnd w:id="1"/>
            </w:hyperlink>
            <w:r w:rsidRPr="00D64630">
              <w:rPr>
                <w:rFonts w:ascii="Calisto MT" w:eastAsia="Century Schoolbook" w:hAnsi="Calisto MT"/>
                <w:sz w:val="26"/>
                <w:szCs w:val="26"/>
              </w:rPr>
              <w:t xml:space="preserve">. </w:t>
            </w:r>
          </w:p>
          <w:p w14:paraId="43A2E125" w14:textId="77777777" w:rsidR="00EB7750" w:rsidRPr="00CC2791" w:rsidRDefault="00EB7750" w:rsidP="00E963BE">
            <w:pPr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r w:rsidRPr="00CC2791">
              <w:rPr>
                <w:rFonts w:ascii="Calisto MT" w:hAnsi="Calisto MT" w:cs="Arial"/>
                <w:sz w:val="26"/>
                <w:szCs w:val="26"/>
              </w:rPr>
              <w:t>[</w:t>
            </w:r>
            <w:r w:rsidRPr="006B6A68">
              <w:rPr>
                <w:rFonts w:ascii="Calisto MT" w:hAnsi="Calisto MT" w:cs="Arial"/>
                <w:sz w:val="26"/>
                <w:szCs w:val="26"/>
              </w:rPr>
              <w:t>14 days after the parties’ Rule 26(f) conference or for parties joined or served later, 30 days after being served or joined</w:t>
            </w:r>
            <w:r w:rsidRPr="00CC2791">
              <w:rPr>
                <w:rFonts w:ascii="Calisto MT" w:hAnsi="Calisto MT" w:cs="Arial"/>
                <w:sz w:val="26"/>
                <w:szCs w:val="26"/>
              </w:rPr>
              <w:t>]</w:t>
            </w:r>
          </w:p>
        </w:tc>
        <w:tc>
          <w:tcPr>
            <w:tcW w:w="4765" w:type="dxa"/>
          </w:tcPr>
          <w:p w14:paraId="5AA433AA" w14:textId="77777777" w:rsidR="00EB7750" w:rsidRPr="00CC2791" w:rsidRDefault="00015160" w:rsidP="00525EF4">
            <w:pPr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187881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750" w:rsidRPr="00CC2791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EB7750" w:rsidRPr="00CC2791">
              <w:rPr>
                <w:rFonts w:ascii="Calisto MT" w:hAnsi="Calisto MT" w:cs="Arial"/>
                <w:sz w:val="26"/>
                <w:szCs w:val="26"/>
              </w:rPr>
              <w:t xml:space="preserve"> Exchanged</w:t>
            </w:r>
          </w:p>
          <w:p w14:paraId="685ED7D3" w14:textId="77777777" w:rsidR="00EB7750" w:rsidRPr="00CC2791" w:rsidRDefault="00015160" w:rsidP="00525EF4">
            <w:pPr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-12755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750" w:rsidRPr="00CC2791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EB7750" w:rsidRPr="00CC2791">
              <w:rPr>
                <w:rFonts w:ascii="Calisto MT" w:hAnsi="Calisto MT" w:cs="Arial"/>
                <w:sz w:val="26"/>
                <w:szCs w:val="26"/>
              </w:rPr>
              <w:t xml:space="preserve"> To be exchanged by </w:t>
            </w: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649172275"/>
                <w:placeholder>
                  <w:docPart w:val="7B78DBD118D74187A0596A6BA416763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B7750" w:rsidRPr="00CC2791">
                  <w:rPr>
                    <w:rStyle w:val="PlaceholderText"/>
                    <w:rFonts w:ascii="Calisto MT" w:hAnsi="Calisto MT" w:cs="Arial"/>
                    <w:sz w:val="26"/>
                    <w:szCs w:val="26"/>
                  </w:rPr>
                  <w:t>Select Date</w:t>
                </w:r>
              </w:sdtContent>
            </w:sdt>
          </w:p>
        </w:tc>
      </w:tr>
      <w:tr w:rsidR="00EB7750" w:rsidRPr="00CC2791" w14:paraId="1BEDE4FC" w14:textId="77777777" w:rsidTr="00525EF4">
        <w:trPr>
          <w:cantSplit/>
        </w:trPr>
        <w:tc>
          <w:tcPr>
            <w:tcW w:w="4585" w:type="dxa"/>
          </w:tcPr>
          <w:p w14:paraId="74AAD60C" w14:textId="1A734D6A" w:rsidR="00EB7750" w:rsidRDefault="00EB7750" w:rsidP="00E963BE">
            <w:pPr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r w:rsidRPr="00D64630">
              <w:rPr>
                <w:rFonts w:ascii="Calisto MT" w:eastAsia="Century Schoolbook" w:hAnsi="Calisto MT"/>
                <w:sz w:val="26"/>
                <w:szCs w:val="26"/>
              </w:rPr>
              <w:t xml:space="preserve">Deadline for completing discovery and filing any motion to compel discovery. </w:t>
            </w:r>
            <w:r w:rsidRPr="00D64630">
              <w:rPr>
                <w:rFonts w:ascii="Calisto MT" w:eastAsia="Century Schoolbook" w:hAnsi="Calisto MT"/>
                <w:i/>
                <w:iCs/>
                <w:sz w:val="26"/>
                <w:szCs w:val="26"/>
              </w:rPr>
              <w:t>See</w:t>
            </w:r>
            <w:r w:rsidRPr="00D64630">
              <w:rPr>
                <w:rFonts w:ascii="Calisto MT" w:eastAsia="Century Schoolbook" w:hAnsi="Calisto MT"/>
                <w:sz w:val="26"/>
                <w:szCs w:val="26"/>
              </w:rPr>
              <w:t xml:space="preserve"> </w:t>
            </w:r>
            <w:bookmarkStart w:id="2" w:name="dabmci_8a7c0ab30e234f8f98444c3a52399c5e"/>
            <w:r w:rsidRPr="00D64630">
              <w:rPr>
                <w:rFonts w:ascii="Calisto MT" w:eastAsia="Century Schoolbook" w:hAnsi="Calisto MT"/>
                <w:szCs w:val="26"/>
              </w:rPr>
              <w:fldChar w:fldCharType="begin"/>
            </w:r>
            <w:r w:rsidRPr="00D64630">
              <w:rPr>
                <w:rFonts w:ascii="Calisto MT" w:eastAsia="Century Schoolbook" w:hAnsi="Calisto MT"/>
                <w:sz w:val="26"/>
                <w:szCs w:val="26"/>
              </w:rPr>
              <w:instrText xml:space="preserve"> HYPERLINK "https://www.uscourts.gov/sites/default/files/federal_rules_of_civil_procedure_dec_1_2019_0.pdf" </w:instrText>
            </w:r>
            <w:r w:rsidRPr="00D64630">
              <w:rPr>
                <w:rFonts w:ascii="Calisto MT" w:eastAsia="Century Schoolbook" w:hAnsi="Calisto MT"/>
                <w:szCs w:val="26"/>
              </w:rPr>
            </w:r>
            <w:r w:rsidRPr="00D64630">
              <w:rPr>
                <w:rFonts w:ascii="Calisto MT" w:eastAsia="Century Schoolbook" w:hAnsi="Calisto MT"/>
                <w:szCs w:val="26"/>
              </w:rPr>
              <w:fldChar w:fldCharType="separate"/>
            </w:r>
            <w:r w:rsidRPr="00D64630">
              <w:rPr>
                <w:rFonts w:ascii="Calisto MT" w:eastAsia="Century Schoolbook" w:hAnsi="Calisto MT"/>
                <w:color w:val="244061"/>
                <w:sz w:val="26"/>
                <w:szCs w:val="26"/>
              </w:rPr>
              <w:t>Fed. R. Civ. P. 37</w:t>
            </w:r>
            <w:bookmarkEnd w:id="2"/>
            <w:r w:rsidRPr="00D64630">
              <w:rPr>
                <w:rFonts w:ascii="Calisto MT" w:eastAsia="Century Schoolbook" w:hAnsi="Calisto MT"/>
                <w:szCs w:val="26"/>
              </w:rPr>
              <w:fldChar w:fldCharType="end"/>
            </w:r>
            <w:r w:rsidRPr="00D64630">
              <w:rPr>
                <w:rFonts w:ascii="Calisto MT" w:eastAsia="Century Schoolbook" w:hAnsi="Calisto MT"/>
                <w:sz w:val="26"/>
                <w:szCs w:val="26"/>
              </w:rPr>
              <w:t xml:space="preserve">; </w:t>
            </w:r>
            <w:hyperlink r:id="rId9" w:history="1">
              <w:r w:rsidRPr="00D64630">
                <w:rPr>
                  <w:rFonts w:ascii="Calisto MT" w:eastAsia="Century Schoolbook" w:hAnsi="Calisto MT"/>
                  <w:i/>
                  <w:iCs/>
                  <w:color w:val="244061"/>
                  <w:sz w:val="26"/>
                  <w:szCs w:val="26"/>
                </w:rPr>
                <w:t xml:space="preserve">Middle District Discovery </w:t>
              </w:r>
              <w:r w:rsidRPr="00D64630">
                <w:rPr>
                  <w:rFonts w:ascii="Calisto MT" w:eastAsia="Century Schoolbook" w:hAnsi="Calisto MT"/>
                  <w:color w:val="244061"/>
                  <w:sz w:val="26"/>
                  <w:szCs w:val="26"/>
                </w:rPr>
                <w:t>(20</w:t>
              </w:r>
              <w:r w:rsidR="001E211A">
                <w:rPr>
                  <w:rFonts w:ascii="Calisto MT" w:eastAsia="Century Schoolbook" w:hAnsi="Calisto MT"/>
                  <w:color w:val="244061"/>
                  <w:sz w:val="26"/>
                  <w:szCs w:val="26"/>
                </w:rPr>
                <w:t>21</w:t>
              </w:r>
              <w:r w:rsidRPr="00D64630">
                <w:rPr>
                  <w:rFonts w:ascii="Calisto MT" w:eastAsia="Century Schoolbook" w:hAnsi="Calisto MT"/>
                  <w:color w:val="244061"/>
                  <w:sz w:val="26"/>
                  <w:szCs w:val="26"/>
                </w:rPr>
                <w:t>)</w:t>
              </w:r>
            </w:hyperlink>
            <w:r w:rsidRPr="00D64630">
              <w:rPr>
                <w:rFonts w:ascii="Calisto MT" w:eastAsia="Century Schoolbook" w:hAnsi="Calisto MT"/>
                <w:i/>
                <w:iCs/>
                <w:sz w:val="26"/>
                <w:szCs w:val="26"/>
              </w:rPr>
              <w:t>.</w:t>
            </w:r>
          </w:p>
          <w:p w14:paraId="58E27116" w14:textId="4A072CA7" w:rsidR="00EB7750" w:rsidRPr="00CC2791" w:rsidRDefault="0013594C" w:rsidP="00E963BE">
            <w:pPr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r>
              <w:rPr>
                <w:rFonts w:ascii="Calisto MT" w:hAnsi="Calisto MT" w:cs="Arial"/>
                <w:sz w:val="26"/>
                <w:szCs w:val="26"/>
              </w:rPr>
              <w:t>[4 months before the meeting to prepare the joint final pretrial statement</w:t>
            </w:r>
            <w:r w:rsidR="00EB7750" w:rsidRPr="00CC2791">
              <w:rPr>
                <w:rFonts w:ascii="Calisto MT" w:hAnsi="Calisto MT" w:cs="Arial"/>
                <w:sz w:val="26"/>
                <w:szCs w:val="26"/>
              </w:rPr>
              <w:t>]</w:t>
            </w:r>
          </w:p>
        </w:tc>
        <w:tc>
          <w:tcPr>
            <w:tcW w:w="4765" w:type="dxa"/>
          </w:tcPr>
          <w:p w14:paraId="02193409" w14:textId="77777777" w:rsidR="00EB7750" w:rsidRPr="00CC2791" w:rsidRDefault="00015160" w:rsidP="00525EF4">
            <w:pPr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-109520981"/>
                <w:placeholder>
                  <w:docPart w:val="DBFE069FB9FC403F9F6DAB4C90A466A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B7750" w:rsidRPr="00CC2791">
                  <w:rPr>
                    <w:rStyle w:val="PlaceholderText"/>
                    <w:rFonts w:ascii="Calisto MT" w:hAnsi="Calisto MT" w:cs="Arial"/>
                    <w:sz w:val="26"/>
                    <w:szCs w:val="26"/>
                  </w:rPr>
                  <w:t>Select Date</w:t>
                </w:r>
              </w:sdtContent>
            </w:sdt>
          </w:p>
        </w:tc>
      </w:tr>
      <w:tr w:rsidR="00EB7750" w:rsidRPr="00CC2791" w14:paraId="369F9B22" w14:textId="77777777" w:rsidTr="00380669">
        <w:trPr>
          <w:cantSplit/>
        </w:trPr>
        <w:tc>
          <w:tcPr>
            <w:tcW w:w="4585" w:type="dxa"/>
          </w:tcPr>
          <w:p w14:paraId="1076555E" w14:textId="35AB5A7B" w:rsidR="00EB7750" w:rsidRDefault="00EB7750" w:rsidP="00E963BE">
            <w:pPr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r w:rsidRPr="00D64630">
              <w:rPr>
                <w:rFonts w:ascii="Calisto MT" w:eastAsia="Century Schoolbook" w:hAnsi="Calisto MT"/>
                <w:sz w:val="26"/>
                <w:szCs w:val="26"/>
              </w:rPr>
              <w:lastRenderedPageBreak/>
              <w:t xml:space="preserve">Deadline for filing any dispositive and </w:t>
            </w:r>
            <w:r w:rsidRPr="00D64630">
              <w:rPr>
                <w:rFonts w:ascii="Calisto MT" w:eastAsia="Century Schoolbook" w:hAnsi="Calisto MT"/>
                <w:i/>
                <w:sz w:val="26"/>
                <w:szCs w:val="26"/>
              </w:rPr>
              <w:t xml:space="preserve">Daubert </w:t>
            </w:r>
            <w:r w:rsidRPr="00D64630">
              <w:rPr>
                <w:rFonts w:ascii="Calisto MT" w:eastAsia="Century Schoolbook" w:hAnsi="Calisto MT"/>
                <w:sz w:val="26"/>
                <w:szCs w:val="26"/>
              </w:rPr>
              <w:t xml:space="preserve">motion. </w:t>
            </w:r>
            <w:r w:rsidRPr="00D64630">
              <w:rPr>
                <w:rFonts w:ascii="Calisto MT" w:eastAsia="Century Schoolbook" w:hAnsi="Calisto MT"/>
                <w:i/>
                <w:iCs/>
                <w:sz w:val="26"/>
                <w:szCs w:val="26"/>
              </w:rPr>
              <w:t xml:space="preserve">See </w:t>
            </w:r>
            <w:hyperlink r:id="rId10" w:history="1">
              <w:r w:rsidRPr="00D64630">
                <w:rPr>
                  <w:rFonts w:ascii="Calisto MT" w:eastAsia="Century Schoolbook" w:hAnsi="Calisto MT"/>
                  <w:color w:val="244061"/>
                  <w:sz w:val="26"/>
                  <w:szCs w:val="26"/>
                </w:rPr>
                <w:t>Fed. R. Civ. P. 56</w:t>
              </w:r>
            </w:hyperlink>
            <w:r w:rsidRPr="00D64630">
              <w:rPr>
                <w:rFonts w:ascii="Calisto MT" w:eastAsia="Century Schoolbook" w:hAnsi="Calisto MT"/>
                <w:sz w:val="26"/>
                <w:szCs w:val="26"/>
              </w:rPr>
              <w:t>.</w:t>
            </w:r>
          </w:p>
          <w:p w14:paraId="26B5BC02" w14:textId="6B3052CD" w:rsidR="00EB7750" w:rsidRPr="00CC2791" w:rsidRDefault="00EB7750" w:rsidP="00E963BE">
            <w:pPr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r w:rsidRPr="00CC2791">
              <w:rPr>
                <w:rFonts w:ascii="Calisto MT" w:hAnsi="Calisto MT" w:cs="Arial"/>
                <w:sz w:val="26"/>
                <w:szCs w:val="26"/>
              </w:rPr>
              <w:t xml:space="preserve">[Court </w:t>
            </w:r>
            <w:r>
              <w:rPr>
                <w:rFonts w:ascii="Calisto MT" w:hAnsi="Calisto MT" w:cs="Arial"/>
                <w:sz w:val="26"/>
                <w:szCs w:val="26"/>
              </w:rPr>
              <w:t xml:space="preserve">REQUIRES at least </w:t>
            </w:r>
            <w:r w:rsidRPr="00CC2791">
              <w:rPr>
                <w:rFonts w:ascii="Calisto MT" w:hAnsi="Calisto MT" w:cs="Arial"/>
                <w:sz w:val="26"/>
                <w:szCs w:val="26"/>
              </w:rPr>
              <w:t>3 months</w:t>
            </w:r>
            <w:r>
              <w:rPr>
                <w:rFonts w:ascii="Calisto MT" w:hAnsi="Calisto MT" w:cs="Arial"/>
                <w:sz w:val="26"/>
                <w:szCs w:val="26"/>
              </w:rPr>
              <w:t xml:space="preserve"> before the meeting to prepare the joint final pretrial statement</w:t>
            </w:r>
            <w:r w:rsidRPr="00CC2791">
              <w:rPr>
                <w:rFonts w:ascii="Calisto MT" w:hAnsi="Calisto MT" w:cs="Arial"/>
                <w:sz w:val="26"/>
                <w:szCs w:val="26"/>
              </w:rPr>
              <w:t>]</w:t>
            </w:r>
          </w:p>
        </w:tc>
        <w:tc>
          <w:tcPr>
            <w:tcW w:w="4765" w:type="dxa"/>
          </w:tcPr>
          <w:p w14:paraId="24FA6FCC" w14:textId="77777777" w:rsidR="00EB7750" w:rsidRPr="00CC2791" w:rsidRDefault="00015160" w:rsidP="00525EF4">
            <w:pPr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1165437955"/>
                <w:placeholder>
                  <w:docPart w:val="FB09F1AF421E4C789838CD1A2C13DCE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B7750" w:rsidRPr="00CC2791">
                  <w:rPr>
                    <w:rStyle w:val="PlaceholderText"/>
                    <w:rFonts w:ascii="Calisto MT" w:hAnsi="Calisto MT" w:cs="Arial"/>
                    <w:sz w:val="26"/>
                    <w:szCs w:val="26"/>
                  </w:rPr>
                  <w:t>Select Date</w:t>
                </w:r>
              </w:sdtContent>
            </w:sdt>
          </w:p>
        </w:tc>
      </w:tr>
      <w:tr w:rsidR="00EB7750" w:rsidRPr="00CC2791" w14:paraId="3E20D5DB" w14:textId="77777777" w:rsidTr="00525EF4">
        <w:tc>
          <w:tcPr>
            <w:tcW w:w="4585" w:type="dxa"/>
          </w:tcPr>
          <w:p w14:paraId="240F3FC5" w14:textId="7E0C371D" w:rsidR="00EB7750" w:rsidRDefault="00EB7750" w:rsidP="00E963BE">
            <w:pPr>
              <w:spacing w:before="120" w:after="120"/>
              <w:jc w:val="both"/>
              <w:rPr>
                <w:rFonts w:ascii="Calisto MT" w:eastAsia="Century Schoolbook" w:hAnsi="Calisto MT"/>
                <w:sz w:val="26"/>
                <w:szCs w:val="26"/>
              </w:rPr>
            </w:pPr>
            <w:r w:rsidRPr="00D64630">
              <w:rPr>
                <w:rFonts w:ascii="Calisto MT" w:eastAsia="Century Schoolbook" w:hAnsi="Calisto MT"/>
                <w:sz w:val="26"/>
                <w:szCs w:val="26"/>
              </w:rPr>
              <w:t xml:space="preserve">Date of the final pretrial meeting. </w:t>
            </w:r>
            <w:r w:rsidRPr="00D64630">
              <w:rPr>
                <w:rFonts w:ascii="Calisto MT" w:eastAsia="Century Schoolbook" w:hAnsi="Calisto MT"/>
                <w:i/>
                <w:iCs/>
                <w:sz w:val="26"/>
                <w:szCs w:val="26"/>
              </w:rPr>
              <w:t>See</w:t>
            </w:r>
            <w:r w:rsidRPr="00D64630">
              <w:rPr>
                <w:rFonts w:ascii="Calisto MT" w:eastAsia="Century Schoolbook" w:hAnsi="Calisto MT"/>
                <w:sz w:val="26"/>
                <w:szCs w:val="26"/>
              </w:rPr>
              <w:t xml:space="preserve"> Local Rule 3.06(a).</w:t>
            </w:r>
          </w:p>
          <w:p w14:paraId="780E28ED" w14:textId="77777777" w:rsidR="00EB7750" w:rsidRPr="00CC2791" w:rsidRDefault="00EB7750" w:rsidP="00E963BE">
            <w:pPr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r w:rsidRPr="00CC2791">
              <w:rPr>
                <w:rFonts w:ascii="Calisto MT" w:hAnsi="Calisto MT" w:cs="Arial"/>
                <w:sz w:val="26"/>
                <w:szCs w:val="26"/>
              </w:rPr>
              <w:t>[3 weeks before the Final Pretrial Conference]</w:t>
            </w:r>
          </w:p>
        </w:tc>
        <w:tc>
          <w:tcPr>
            <w:tcW w:w="4765" w:type="dxa"/>
          </w:tcPr>
          <w:p w14:paraId="52450D6C" w14:textId="77777777" w:rsidR="00EB7750" w:rsidRPr="00CC2791" w:rsidRDefault="00015160" w:rsidP="00525EF4">
            <w:pPr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-626773646"/>
                <w:placeholder>
                  <w:docPart w:val="C1EBC5EEE8EB4E99BCE4DB521337CB7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B7750" w:rsidRPr="00CC2791">
                  <w:rPr>
                    <w:rStyle w:val="PlaceholderText"/>
                    <w:rFonts w:ascii="Calisto MT" w:hAnsi="Calisto MT" w:cs="Arial"/>
                    <w:sz w:val="26"/>
                    <w:szCs w:val="26"/>
                  </w:rPr>
                  <w:t>Select Date</w:t>
                </w:r>
              </w:sdtContent>
            </w:sdt>
          </w:p>
        </w:tc>
      </w:tr>
      <w:tr w:rsidR="00EB7750" w:rsidRPr="00CC2791" w14:paraId="70E67E9F" w14:textId="77777777" w:rsidTr="00525EF4">
        <w:tc>
          <w:tcPr>
            <w:tcW w:w="4585" w:type="dxa"/>
          </w:tcPr>
          <w:p w14:paraId="0CB90270" w14:textId="07EBD9B9" w:rsidR="00EB7750" w:rsidRDefault="00EB7750" w:rsidP="00E963BE">
            <w:pPr>
              <w:spacing w:before="120" w:after="120"/>
              <w:jc w:val="both"/>
              <w:rPr>
                <w:rFonts w:ascii="Calisto MT" w:eastAsia="Century Schoolbook" w:hAnsi="Calisto MT"/>
                <w:sz w:val="26"/>
                <w:szCs w:val="26"/>
              </w:rPr>
            </w:pPr>
            <w:r w:rsidRPr="00D64630">
              <w:rPr>
                <w:rFonts w:ascii="Calisto MT" w:eastAsia="Century Schoolbook" w:hAnsi="Calisto MT"/>
                <w:sz w:val="26"/>
                <w:szCs w:val="26"/>
              </w:rPr>
              <w:t>Deadline for filing any motion in limine.</w:t>
            </w:r>
          </w:p>
          <w:p w14:paraId="309F27EE" w14:textId="66856DF5" w:rsidR="00EB7750" w:rsidRPr="00CC2791" w:rsidRDefault="00EB7750" w:rsidP="00E963BE">
            <w:pPr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r w:rsidRPr="00CC2791">
              <w:rPr>
                <w:rFonts w:ascii="Calisto MT" w:hAnsi="Calisto MT" w:cs="Arial"/>
                <w:sz w:val="26"/>
                <w:szCs w:val="26"/>
              </w:rPr>
              <w:t>[</w:t>
            </w:r>
            <w:r w:rsidR="001E211A">
              <w:rPr>
                <w:rFonts w:ascii="Calisto MT" w:hAnsi="Calisto MT" w:cs="Arial"/>
                <w:sz w:val="26"/>
                <w:szCs w:val="26"/>
              </w:rPr>
              <w:t>16 days</w:t>
            </w:r>
            <w:r w:rsidR="00AF2756">
              <w:rPr>
                <w:rFonts w:ascii="Calisto MT" w:hAnsi="Calisto MT" w:cs="Arial"/>
                <w:sz w:val="26"/>
                <w:szCs w:val="26"/>
              </w:rPr>
              <w:t xml:space="preserve"> before the </w:t>
            </w:r>
            <w:r>
              <w:rPr>
                <w:rFonts w:ascii="Calisto MT" w:hAnsi="Calisto MT" w:cs="Arial"/>
                <w:sz w:val="26"/>
                <w:szCs w:val="26"/>
              </w:rPr>
              <w:t>Final Pretrial Conference</w:t>
            </w:r>
            <w:r w:rsidRPr="00CC2791">
              <w:rPr>
                <w:rFonts w:ascii="Calisto MT" w:hAnsi="Calisto MT" w:cs="Arial"/>
                <w:sz w:val="26"/>
                <w:szCs w:val="26"/>
              </w:rPr>
              <w:t>]</w:t>
            </w:r>
          </w:p>
        </w:tc>
        <w:tc>
          <w:tcPr>
            <w:tcW w:w="4765" w:type="dxa"/>
          </w:tcPr>
          <w:p w14:paraId="64CB9380" w14:textId="77777777" w:rsidR="00EB7750" w:rsidRPr="00CC2791" w:rsidRDefault="00015160" w:rsidP="00525EF4">
            <w:pPr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-1298592410"/>
                <w:placeholder>
                  <w:docPart w:val="1DD4BF06538D47E3905193E049BE1D4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B7750" w:rsidRPr="00CC2791">
                  <w:rPr>
                    <w:rStyle w:val="PlaceholderText"/>
                    <w:rFonts w:ascii="Calisto MT" w:hAnsi="Calisto MT" w:cs="Arial"/>
                    <w:sz w:val="26"/>
                    <w:szCs w:val="26"/>
                  </w:rPr>
                  <w:t>Select Date</w:t>
                </w:r>
              </w:sdtContent>
            </w:sdt>
          </w:p>
        </w:tc>
      </w:tr>
      <w:tr w:rsidR="00860C84" w:rsidRPr="00CC2791" w14:paraId="169585FA" w14:textId="77777777" w:rsidTr="00525EF4">
        <w:tc>
          <w:tcPr>
            <w:tcW w:w="4585" w:type="dxa"/>
          </w:tcPr>
          <w:p w14:paraId="60125CE0" w14:textId="77777777" w:rsidR="00975EFD" w:rsidRDefault="00975EFD" w:rsidP="00975EFD">
            <w:pPr>
              <w:spacing w:before="120" w:after="120"/>
              <w:jc w:val="both"/>
              <w:rPr>
                <w:rFonts w:ascii="Calisto MT" w:eastAsia="Century Schoolbook" w:hAnsi="Calisto MT"/>
                <w:sz w:val="26"/>
                <w:szCs w:val="26"/>
              </w:rPr>
            </w:pPr>
            <w:r>
              <w:rPr>
                <w:rFonts w:ascii="Calisto MT" w:eastAsia="Century Schoolbook" w:hAnsi="Calisto MT"/>
                <w:sz w:val="26"/>
                <w:szCs w:val="26"/>
              </w:rPr>
              <w:t>Deadline for filing joint proposed jury instructions and verdict form, s</w:t>
            </w:r>
            <w:r>
              <w:rPr>
                <w:rFonts w:ascii="Calisto MT" w:eastAsia="Century Schoolbook" w:hAnsi="Calisto MT"/>
                <w:i/>
                <w:iCs/>
                <w:sz w:val="26"/>
                <w:szCs w:val="26"/>
              </w:rPr>
              <w:t xml:space="preserve">ee </w:t>
            </w:r>
            <w:r>
              <w:rPr>
                <w:rFonts w:ascii="Calisto MT" w:eastAsia="Century Schoolbook" w:hAnsi="Calisto MT"/>
                <w:sz w:val="26"/>
                <w:szCs w:val="26"/>
              </w:rPr>
              <w:t>Eleventh Circuit Pattern Jury Instructions, and joint final pretrial statement, s</w:t>
            </w:r>
            <w:r>
              <w:rPr>
                <w:rFonts w:ascii="Calisto MT" w:eastAsia="Century Schoolbook" w:hAnsi="Calisto MT"/>
                <w:i/>
                <w:iCs/>
                <w:sz w:val="26"/>
                <w:szCs w:val="26"/>
              </w:rPr>
              <w:t>ee</w:t>
            </w:r>
            <w:r>
              <w:rPr>
                <w:rFonts w:ascii="Calisto MT" w:eastAsia="Century Schoolbook" w:hAnsi="Calisto MT"/>
                <w:sz w:val="26"/>
                <w:szCs w:val="26"/>
              </w:rPr>
              <w:t xml:space="preserve"> Local Rule 3.06(b).</w:t>
            </w:r>
          </w:p>
          <w:p w14:paraId="42C63AE8" w14:textId="012F9361" w:rsidR="00860C84" w:rsidRPr="00D64630" w:rsidRDefault="00975EFD" w:rsidP="00975EFD">
            <w:pPr>
              <w:spacing w:before="120" w:after="120"/>
              <w:jc w:val="both"/>
              <w:rPr>
                <w:rFonts w:ascii="Calisto MT" w:eastAsia="Century Schoolbook" w:hAnsi="Calisto MT"/>
                <w:sz w:val="26"/>
                <w:szCs w:val="26"/>
              </w:rPr>
            </w:pPr>
            <w:r>
              <w:rPr>
                <w:rFonts w:ascii="Calisto MT" w:eastAsia="Century Schoolbook" w:hAnsi="Calisto MT"/>
                <w:sz w:val="26"/>
                <w:szCs w:val="26"/>
              </w:rPr>
              <w:t>[14 days before the Final Pretrial Conference. The parties are authorized to e-mail the joint instructions and/or verdict form to chambers in Word format]</w:t>
            </w:r>
          </w:p>
        </w:tc>
        <w:tc>
          <w:tcPr>
            <w:tcW w:w="4765" w:type="dxa"/>
          </w:tcPr>
          <w:p w14:paraId="49CE9E23" w14:textId="5548C047" w:rsidR="00860C84" w:rsidRDefault="00015160" w:rsidP="00860C84">
            <w:pPr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-60095622"/>
                <w:placeholder>
                  <w:docPart w:val="A32068FC590B4229BA5BAA84BE5B15B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60C84" w:rsidRPr="00CC2791">
                  <w:rPr>
                    <w:rStyle w:val="PlaceholderText"/>
                    <w:rFonts w:ascii="Calisto MT" w:hAnsi="Calisto MT" w:cs="Arial"/>
                    <w:sz w:val="26"/>
                    <w:szCs w:val="26"/>
                  </w:rPr>
                  <w:t>Select Date</w:t>
                </w:r>
              </w:sdtContent>
            </w:sdt>
          </w:p>
        </w:tc>
      </w:tr>
      <w:tr w:rsidR="00860C84" w:rsidRPr="00CC2791" w14:paraId="7FCF903B" w14:textId="77777777" w:rsidTr="00525EF4">
        <w:tc>
          <w:tcPr>
            <w:tcW w:w="4585" w:type="dxa"/>
          </w:tcPr>
          <w:p w14:paraId="7301A4FC" w14:textId="77777777" w:rsidR="00860C84" w:rsidRDefault="00860C84" w:rsidP="00860C84">
            <w:pPr>
              <w:spacing w:before="120" w:after="120"/>
              <w:jc w:val="both"/>
              <w:rPr>
                <w:rFonts w:ascii="Calisto MT" w:eastAsia="Century Schoolbook" w:hAnsi="Calisto MT"/>
                <w:sz w:val="26"/>
                <w:szCs w:val="26"/>
              </w:rPr>
            </w:pPr>
            <w:r w:rsidRPr="00D64630">
              <w:rPr>
                <w:rFonts w:ascii="Calisto MT" w:eastAsia="Century Schoolbook" w:hAnsi="Calisto MT"/>
                <w:sz w:val="26"/>
                <w:szCs w:val="26"/>
              </w:rPr>
              <w:t xml:space="preserve">Date of the final pretrial conference. </w:t>
            </w:r>
            <w:r w:rsidRPr="00D64630">
              <w:rPr>
                <w:rFonts w:ascii="Calisto MT" w:eastAsia="Century Schoolbook" w:hAnsi="Calisto MT"/>
                <w:i/>
                <w:iCs/>
                <w:sz w:val="26"/>
                <w:szCs w:val="26"/>
              </w:rPr>
              <w:t>See</w:t>
            </w:r>
            <w:r w:rsidRPr="00D64630">
              <w:rPr>
                <w:rFonts w:ascii="Calisto MT" w:eastAsia="Century Schoolbook" w:hAnsi="Calisto MT"/>
                <w:sz w:val="26"/>
                <w:szCs w:val="26"/>
              </w:rPr>
              <w:t xml:space="preserve"> </w:t>
            </w:r>
            <w:hyperlink r:id="rId11" w:history="1">
              <w:r w:rsidRPr="00D64630">
                <w:rPr>
                  <w:rFonts w:ascii="Calisto MT" w:eastAsia="Century Schoolbook" w:hAnsi="Calisto MT"/>
                  <w:color w:val="244061"/>
                  <w:sz w:val="26"/>
                  <w:szCs w:val="26"/>
                </w:rPr>
                <w:t>Fed. R. Civ. P. 16(e)</w:t>
              </w:r>
            </w:hyperlink>
            <w:r w:rsidRPr="00D64630">
              <w:rPr>
                <w:rFonts w:ascii="Calisto MT" w:eastAsia="Century Schoolbook" w:hAnsi="Calisto MT"/>
                <w:sz w:val="26"/>
                <w:szCs w:val="26"/>
              </w:rPr>
              <w:t>; Local Rule 3.06(b).</w:t>
            </w:r>
          </w:p>
          <w:p w14:paraId="2123435F" w14:textId="3EC0EB37" w:rsidR="00860C84" w:rsidRPr="00CC2791" w:rsidRDefault="00860C84" w:rsidP="00860C84">
            <w:pPr>
              <w:spacing w:before="120" w:after="120"/>
              <w:jc w:val="both"/>
              <w:rPr>
                <w:rFonts w:ascii="Calisto MT" w:hAnsi="Calisto MT" w:cs="Arial"/>
                <w:b/>
                <w:bCs/>
                <w:sz w:val="26"/>
                <w:szCs w:val="26"/>
              </w:rPr>
            </w:pPr>
            <w:r w:rsidRPr="00C94728">
              <w:rPr>
                <w:rFonts w:ascii="Calisto MT" w:eastAsia="Century Schoolbook" w:hAnsi="Calisto MT"/>
                <w:sz w:val="26"/>
                <w:szCs w:val="26"/>
              </w:rPr>
              <w:t>[</w:t>
            </w:r>
            <w:r>
              <w:rPr>
                <w:rFonts w:ascii="Calisto MT" w:eastAsia="Century Schoolbook" w:hAnsi="Calisto MT"/>
                <w:sz w:val="26"/>
                <w:szCs w:val="26"/>
              </w:rPr>
              <w:t xml:space="preserve">The date that corresponds with the trial term as set forth on the district judge’s </w:t>
            </w:r>
            <w:hyperlink r:id="rId12" w:history="1">
              <w:r w:rsidRPr="00617F7C">
                <w:rPr>
                  <w:rStyle w:val="Hyperlink"/>
                  <w:rFonts w:ascii="Calisto MT" w:eastAsia="Century Schoolbook" w:hAnsi="Calisto MT"/>
                  <w:sz w:val="26"/>
                  <w:szCs w:val="26"/>
                </w:rPr>
                <w:t>webpage</w:t>
              </w:r>
            </w:hyperlink>
            <w:r>
              <w:rPr>
                <w:rFonts w:ascii="Calisto MT" w:eastAsia="Century Schoolbook" w:hAnsi="Calisto MT"/>
                <w:sz w:val="26"/>
                <w:szCs w:val="26"/>
              </w:rPr>
              <w:t xml:space="preserve"> or, for a trial date certain, one week prior to trial]</w:t>
            </w:r>
          </w:p>
        </w:tc>
        <w:tc>
          <w:tcPr>
            <w:tcW w:w="4765" w:type="dxa"/>
          </w:tcPr>
          <w:p w14:paraId="60DC55AC" w14:textId="77777777" w:rsidR="00860C84" w:rsidRPr="00CC2791" w:rsidRDefault="00860C84" w:rsidP="00860C84">
            <w:pPr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</w:p>
        </w:tc>
      </w:tr>
      <w:tr w:rsidR="00860C84" w:rsidRPr="00CC2791" w14:paraId="26F31CC8" w14:textId="77777777" w:rsidTr="00525EF4">
        <w:tc>
          <w:tcPr>
            <w:tcW w:w="4585" w:type="dxa"/>
          </w:tcPr>
          <w:p w14:paraId="58DD2516" w14:textId="77777777" w:rsidR="00860C84" w:rsidRDefault="00860C84" w:rsidP="00860C84">
            <w:pPr>
              <w:spacing w:before="120" w:after="120"/>
              <w:jc w:val="both"/>
              <w:rPr>
                <w:rFonts w:ascii="Calisto MT" w:eastAsia="Century Schoolbook" w:hAnsi="Calisto MT"/>
                <w:sz w:val="26"/>
                <w:szCs w:val="26"/>
              </w:rPr>
            </w:pPr>
            <w:r w:rsidRPr="00D64630">
              <w:rPr>
                <w:rFonts w:ascii="Calisto MT" w:eastAsia="Century Schoolbook" w:hAnsi="Calisto MT"/>
                <w:sz w:val="26"/>
                <w:szCs w:val="26"/>
              </w:rPr>
              <w:t>Month of the trial term or, if all parties consent to a magistrate judge, the month and day of the first day of trial.</w:t>
            </w:r>
          </w:p>
          <w:p w14:paraId="36E4AE5C" w14:textId="11454807" w:rsidR="00860C84" w:rsidRPr="00CC2791" w:rsidRDefault="00860C84" w:rsidP="00860C84">
            <w:pPr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r w:rsidRPr="00CC2791">
              <w:rPr>
                <w:rFonts w:ascii="Calisto MT" w:hAnsi="Calisto MT" w:cs="Arial"/>
                <w:sz w:val="26"/>
                <w:szCs w:val="26"/>
              </w:rPr>
              <w:lastRenderedPageBreak/>
              <w:t>[</w:t>
            </w:r>
            <w:r>
              <w:rPr>
                <w:rFonts w:ascii="Calisto MT" w:hAnsi="Calisto MT" w:cs="Arial"/>
                <w:sz w:val="26"/>
                <w:szCs w:val="26"/>
              </w:rPr>
              <w:t>13 months after the first appearance of any defendant</w:t>
            </w:r>
            <w:r w:rsidRPr="00CC2791">
              <w:rPr>
                <w:rFonts w:ascii="Calisto MT" w:hAnsi="Calisto MT" w:cs="Arial"/>
                <w:sz w:val="26"/>
                <w:szCs w:val="26"/>
              </w:rPr>
              <w:t xml:space="preserve">] </w:t>
            </w:r>
          </w:p>
        </w:tc>
        <w:tc>
          <w:tcPr>
            <w:tcW w:w="4765" w:type="dxa"/>
          </w:tcPr>
          <w:p w14:paraId="7E01D270" w14:textId="77777777" w:rsidR="00860C84" w:rsidRPr="00CC2791" w:rsidRDefault="00015160" w:rsidP="00860C84">
            <w:pPr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1413506120"/>
                <w:placeholder>
                  <w:docPart w:val="674E2124E9A5491592DBD018A6C2CD76"/>
                </w:placeholder>
                <w:showingPlcHdr/>
                <w:comboBox>
                  <w:listItem w:value="Choose an item."/>
                  <w:listItem w:displayText="January" w:value="January"/>
                  <w:listItem w:displayText="February" w:value="February"/>
                  <w:listItem w:displayText="March" w:value="March"/>
                  <w:listItem w:displayText="April" w:value="April"/>
                  <w:listItem w:displayText="May" w:value="May"/>
                  <w:listItem w:displayText="June" w:value="June"/>
                  <w:listItem w:displayText="July" w:value="July"/>
                  <w:listItem w:displayText="August" w:value="August"/>
                  <w:listItem w:displayText="September" w:value="September"/>
                  <w:listItem w:displayText="October" w:value="Oc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860C84" w:rsidRPr="00CC2791">
                  <w:rPr>
                    <w:rFonts w:ascii="Calisto MT" w:hAnsi="Calisto MT" w:cs="Arial"/>
                    <w:color w:val="808080" w:themeColor="background1" w:themeShade="80"/>
                    <w:sz w:val="26"/>
                    <w:szCs w:val="26"/>
                  </w:rPr>
                  <w:t>Month</w:t>
                </w:r>
              </w:sdtContent>
            </w:sdt>
            <w:r w:rsidR="00860C84" w:rsidRPr="00CC2791">
              <w:rPr>
                <w:rFonts w:ascii="Calisto MT" w:hAnsi="Calisto MT" w:cs="Arial"/>
                <w:sz w:val="26"/>
                <w:szCs w:val="26"/>
              </w:rPr>
              <w:t xml:space="preserve"> </w:t>
            </w: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-88167963"/>
                <w:placeholder>
                  <w:docPart w:val="77B2C519C0E14EEA937EE4AAAFC3407F"/>
                </w:placeholder>
                <w:showingPlcHdr/>
                <w:dropDownList>
                  <w:listItem w:value="Choose an item.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860C84" w:rsidRPr="00CC2791">
                  <w:rPr>
                    <w:rFonts w:ascii="Calisto MT" w:hAnsi="Calisto MT" w:cs="Arial"/>
                    <w:color w:val="808080" w:themeColor="background1" w:themeShade="80"/>
                    <w:sz w:val="26"/>
                    <w:szCs w:val="26"/>
                  </w:rPr>
                  <w:t>Year</w:t>
                </w:r>
              </w:sdtContent>
            </w:sdt>
          </w:p>
        </w:tc>
      </w:tr>
      <w:tr w:rsidR="00860C84" w:rsidRPr="00CC2791" w14:paraId="387677CF" w14:textId="77777777" w:rsidTr="00525EF4">
        <w:trPr>
          <w:trHeight w:val="1090"/>
        </w:trPr>
        <w:tc>
          <w:tcPr>
            <w:tcW w:w="9350" w:type="dxa"/>
            <w:gridSpan w:val="2"/>
          </w:tcPr>
          <w:p w14:paraId="57A3F581" w14:textId="77777777" w:rsidR="00860C84" w:rsidRPr="0000742C" w:rsidRDefault="00860C84" w:rsidP="00860C84">
            <w:pPr>
              <w:pStyle w:val="BodyText"/>
              <w:tabs>
                <w:tab w:val="left" w:pos="720"/>
              </w:tabs>
              <w:kinsoku w:val="0"/>
              <w:overflowPunct w:val="0"/>
              <w:ind w:left="360" w:right="360"/>
              <w:jc w:val="both"/>
              <w:rPr>
                <w:rFonts w:ascii="Calisto MT" w:hAnsi="Calisto MT" w:cs="Times New Roman"/>
                <w:b/>
                <w:bCs/>
                <w:sz w:val="26"/>
                <w:szCs w:val="26"/>
              </w:rPr>
            </w:pPr>
          </w:p>
          <w:p w14:paraId="480E2F54" w14:textId="77777777" w:rsidR="00860C84" w:rsidRPr="0000742C" w:rsidRDefault="00860C84" w:rsidP="00860C84">
            <w:pPr>
              <w:pStyle w:val="BodyText"/>
              <w:tabs>
                <w:tab w:val="left" w:pos="720"/>
              </w:tabs>
              <w:kinsoku w:val="0"/>
              <w:overflowPunct w:val="0"/>
              <w:ind w:left="360" w:right="360"/>
              <w:jc w:val="both"/>
              <w:rPr>
                <w:rFonts w:ascii="Calisto MT" w:hAnsi="Calisto MT" w:cs="Times New Roman"/>
                <w:sz w:val="26"/>
                <w:szCs w:val="26"/>
              </w:rPr>
            </w:pPr>
            <w:r w:rsidRPr="0000742C">
              <w:rPr>
                <w:rFonts w:ascii="Calisto MT" w:hAnsi="Calisto MT"/>
                <w:sz w:val="26"/>
                <w:szCs w:val="26"/>
              </w:rPr>
              <w:t xml:space="preserve">The trial will last approximately </w:t>
            </w:r>
            <w:sdt>
              <w:sdtPr>
                <w:rPr>
                  <w:rFonts w:ascii="Calisto MT" w:hAnsi="Calisto MT"/>
                  <w:sz w:val="26"/>
                  <w:szCs w:val="26"/>
                </w:rPr>
                <w:id w:val="788091864"/>
                <w:placeholder>
                  <w:docPart w:val="7294F6D002524C059FABE29DD659DD45"/>
                </w:placeholder>
                <w:showingPlcHdr/>
              </w:sdtPr>
              <w:sdtEndPr/>
              <w:sdtContent>
                <w:r w:rsidRPr="0000742C">
                  <w:rPr>
                    <w:rStyle w:val="PlaceholderText"/>
                    <w:rFonts w:ascii="Calisto MT" w:hAnsi="Calisto MT"/>
                    <w:sz w:val="26"/>
                    <w:szCs w:val="26"/>
                  </w:rPr>
                  <w:t>enter number</w:t>
                </w:r>
              </w:sdtContent>
            </w:sdt>
            <w:r w:rsidRPr="0000742C">
              <w:rPr>
                <w:rFonts w:ascii="Calisto MT" w:hAnsi="Calisto MT"/>
                <w:sz w:val="26"/>
                <w:szCs w:val="26"/>
              </w:rPr>
              <w:t xml:space="preserve"> days and be</w:t>
            </w:r>
          </w:p>
          <w:p w14:paraId="633A7EB5" w14:textId="77777777" w:rsidR="00860C84" w:rsidRPr="0000742C" w:rsidRDefault="00860C84" w:rsidP="00860C84">
            <w:pPr>
              <w:pStyle w:val="BodyText"/>
              <w:tabs>
                <w:tab w:val="left" w:pos="720"/>
              </w:tabs>
              <w:kinsoku w:val="0"/>
              <w:overflowPunct w:val="0"/>
              <w:ind w:left="360" w:right="360"/>
              <w:jc w:val="both"/>
              <w:rPr>
                <w:rFonts w:ascii="Calisto MT" w:hAnsi="Calisto MT" w:cs="Times New Roman"/>
                <w:sz w:val="26"/>
                <w:szCs w:val="26"/>
              </w:rPr>
            </w:pPr>
          </w:p>
          <w:p w14:paraId="561BD3BF" w14:textId="77777777" w:rsidR="00860C84" w:rsidRPr="0000742C" w:rsidRDefault="00015160" w:rsidP="00860C84">
            <w:pPr>
              <w:pStyle w:val="BodyText"/>
              <w:tabs>
                <w:tab w:val="left" w:pos="720"/>
              </w:tabs>
              <w:kinsoku w:val="0"/>
              <w:overflowPunct w:val="0"/>
              <w:ind w:left="360" w:right="360"/>
              <w:jc w:val="both"/>
              <w:rPr>
                <w:rFonts w:ascii="Calisto MT" w:hAnsi="Calisto MT" w:cs="Times New Roman"/>
                <w:sz w:val="26"/>
                <w:szCs w:val="26"/>
              </w:rPr>
            </w:pPr>
            <w:sdt>
              <w:sdtPr>
                <w:rPr>
                  <w:rFonts w:ascii="Calisto MT" w:hAnsi="Calisto MT"/>
                  <w:b/>
                  <w:bCs/>
                  <w:color w:val="7F7F7F" w:themeColor="text1" w:themeTint="80"/>
                  <w:sz w:val="26"/>
                  <w:szCs w:val="26"/>
                </w:rPr>
                <w:id w:val="-66293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C84" w:rsidRPr="0000742C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6"/>
                    <w:szCs w:val="26"/>
                  </w:rPr>
                  <w:t>☐</w:t>
                </w:r>
              </w:sdtContent>
            </w:sdt>
            <w:r w:rsidR="00860C84" w:rsidRPr="0000742C">
              <w:rPr>
                <w:rFonts w:ascii="Calisto MT" w:hAnsi="Calisto MT" w:cs="Times New Roman"/>
                <w:color w:val="7F7F7F" w:themeColor="text1" w:themeTint="80"/>
                <w:sz w:val="26"/>
                <w:szCs w:val="26"/>
              </w:rPr>
              <w:tab/>
            </w:r>
            <w:r w:rsidR="00860C84" w:rsidRPr="0000742C">
              <w:rPr>
                <w:rFonts w:ascii="Calisto MT" w:hAnsi="Calisto MT" w:cs="Times New Roman"/>
                <w:sz w:val="26"/>
                <w:szCs w:val="26"/>
              </w:rPr>
              <w:t>by a jury.</w:t>
            </w:r>
          </w:p>
          <w:p w14:paraId="0497391B" w14:textId="77777777" w:rsidR="00860C84" w:rsidRPr="003C1E7E" w:rsidRDefault="00015160" w:rsidP="00860C84">
            <w:pPr>
              <w:pStyle w:val="BodyText"/>
              <w:tabs>
                <w:tab w:val="left" w:pos="720"/>
              </w:tabs>
              <w:kinsoku w:val="0"/>
              <w:overflowPunct w:val="0"/>
              <w:ind w:left="360" w:right="360"/>
              <w:jc w:val="both"/>
              <w:rPr>
                <w:rFonts w:ascii="Calisto MT" w:hAnsi="Calisto MT"/>
                <w:sz w:val="26"/>
                <w:szCs w:val="26"/>
              </w:rPr>
            </w:pPr>
            <w:sdt>
              <w:sdtPr>
                <w:rPr>
                  <w:rFonts w:ascii="Calisto MT" w:hAnsi="Calisto MT"/>
                  <w:b/>
                  <w:bCs/>
                  <w:color w:val="7F7F7F" w:themeColor="text1" w:themeTint="80"/>
                  <w:sz w:val="26"/>
                  <w:szCs w:val="26"/>
                </w:rPr>
                <w:id w:val="144596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C84" w:rsidRPr="0000742C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6"/>
                    <w:szCs w:val="26"/>
                  </w:rPr>
                  <w:t>☐</w:t>
                </w:r>
              </w:sdtContent>
            </w:sdt>
            <w:r w:rsidR="00860C84" w:rsidRPr="0000742C">
              <w:rPr>
                <w:rFonts w:ascii="Calisto MT" w:hAnsi="Calisto MT"/>
                <w:color w:val="7F7F7F" w:themeColor="text1" w:themeTint="80"/>
                <w:sz w:val="26"/>
                <w:szCs w:val="26"/>
              </w:rPr>
              <w:tab/>
            </w:r>
            <w:r w:rsidR="00860C84" w:rsidRPr="0000742C">
              <w:rPr>
                <w:rFonts w:ascii="Calisto MT" w:hAnsi="Calisto MT"/>
                <w:sz w:val="26"/>
                <w:szCs w:val="26"/>
              </w:rPr>
              <w:t xml:space="preserve">by the </w:t>
            </w:r>
            <w:r w:rsidR="00860C84">
              <w:rPr>
                <w:rFonts w:ascii="Calisto MT" w:hAnsi="Calisto MT"/>
                <w:sz w:val="26"/>
                <w:szCs w:val="26"/>
              </w:rPr>
              <w:t>judge</w:t>
            </w:r>
            <w:r w:rsidR="00860C84" w:rsidRPr="0000742C">
              <w:rPr>
                <w:rFonts w:ascii="Calisto MT" w:hAnsi="Calisto MT"/>
                <w:sz w:val="26"/>
                <w:szCs w:val="26"/>
              </w:rPr>
              <w:t>.</w:t>
            </w:r>
          </w:p>
        </w:tc>
      </w:tr>
      <w:tr w:rsidR="00860C84" w:rsidRPr="00CC2791" w14:paraId="7DCF8130" w14:textId="77777777" w:rsidTr="00525EF4">
        <w:tc>
          <w:tcPr>
            <w:tcW w:w="4585" w:type="dxa"/>
          </w:tcPr>
          <w:p w14:paraId="33DF001D" w14:textId="77777777" w:rsidR="00860C84" w:rsidRPr="003C1E7E" w:rsidRDefault="00860C84" w:rsidP="00860C84">
            <w:pPr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r w:rsidRPr="003C1E7E">
              <w:rPr>
                <w:rFonts w:ascii="Calisto MT" w:hAnsi="Calisto MT" w:cs="Arial"/>
                <w:sz w:val="26"/>
                <w:szCs w:val="26"/>
              </w:rPr>
              <w:t xml:space="preserve">All Parties Consent to the Assigned Magistrate Judge </w:t>
            </w:r>
          </w:p>
        </w:tc>
        <w:tc>
          <w:tcPr>
            <w:tcW w:w="4765" w:type="dxa"/>
          </w:tcPr>
          <w:p w14:paraId="0D14300E" w14:textId="77777777" w:rsidR="00860C84" w:rsidRPr="00CC2791" w:rsidRDefault="00015160" w:rsidP="00860C84">
            <w:pPr>
              <w:spacing w:before="120" w:after="120"/>
              <w:rPr>
                <w:rFonts w:ascii="Calisto MT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102761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C84" w:rsidRPr="00CC2791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860C84" w:rsidRPr="00CC2791">
              <w:rPr>
                <w:rFonts w:ascii="Calisto MT" w:hAnsi="Calisto MT" w:cs="Arial"/>
                <w:sz w:val="26"/>
                <w:szCs w:val="26"/>
              </w:rPr>
              <w:t xml:space="preserve"> For all purposes</w:t>
            </w:r>
            <w:r w:rsidR="00860C84">
              <w:rPr>
                <w:rFonts w:ascii="Calisto MT" w:hAnsi="Calisto MT" w:cs="Arial"/>
                <w:sz w:val="26"/>
                <w:szCs w:val="26"/>
              </w:rPr>
              <w:t>,</w:t>
            </w:r>
            <w:r w:rsidR="00860C84" w:rsidRPr="00CC2791">
              <w:rPr>
                <w:rFonts w:ascii="Calisto MT" w:hAnsi="Calisto MT" w:cs="Arial"/>
                <w:sz w:val="26"/>
                <w:szCs w:val="26"/>
              </w:rPr>
              <w:t xml:space="preserve"> including trial</w:t>
            </w:r>
            <w:r w:rsidR="00860C84">
              <w:rPr>
                <w:rFonts w:ascii="Calisto MT" w:hAnsi="Calisto MT" w:cs="Arial"/>
                <w:sz w:val="26"/>
                <w:szCs w:val="26"/>
              </w:rPr>
              <w:t>, the entry of the final judgment, and all post-trial proceedings</w:t>
            </w:r>
          </w:p>
          <w:p w14:paraId="5A84428E" w14:textId="77777777" w:rsidR="00860C84" w:rsidRPr="00CC2791" w:rsidRDefault="00015160" w:rsidP="00860C84">
            <w:pPr>
              <w:spacing w:before="120" w:after="120"/>
              <w:rPr>
                <w:rFonts w:ascii="Calisto MT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-135241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C84" w:rsidRPr="00CC2791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860C84" w:rsidRPr="00CC2791">
              <w:rPr>
                <w:rFonts w:ascii="Calisto MT" w:hAnsi="Calisto MT" w:cs="Arial"/>
                <w:sz w:val="26"/>
                <w:szCs w:val="26"/>
              </w:rPr>
              <w:t xml:space="preserve"> For some purposes like class certification, summary judgment, </w:t>
            </w:r>
            <w:r w:rsidR="00860C84" w:rsidRPr="00CC2791">
              <w:rPr>
                <w:rFonts w:ascii="Calisto MT" w:hAnsi="Calisto MT" w:cs="Arial"/>
                <w:i/>
                <w:iCs/>
                <w:sz w:val="26"/>
                <w:szCs w:val="26"/>
              </w:rPr>
              <w:t>Daubert</w:t>
            </w:r>
            <w:r w:rsidR="00860C84" w:rsidRPr="00CC2791">
              <w:rPr>
                <w:rFonts w:ascii="Calisto MT" w:hAnsi="Calisto MT" w:cs="Arial"/>
                <w:sz w:val="26"/>
                <w:szCs w:val="26"/>
              </w:rPr>
              <w:t xml:space="preserve">, </w:t>
            </w:r>
            <w:r w:rsidR="00860C84">
              <w:rPr>
                <w:rFonts w:ascii="Calisto MT" w:hAnsi="Calisto MT" w:cs="Arial"/>
                <w:sz w:val="26"/>
                <w:szCs w:val="26"/>
              </w:rPr>
              <w:t>o</w:t>
            </w:r>
            <w:r w:rsidR="00860C84" w:rsidRPr="00CC2791">
              <w:rPr>
                <w:rFonts w:ascii="Calisto MT" w:hAnsi="Calisto MT" w:cs="Arial"/>
                <w:sz w:val="26"/>
                <w:szCs w:val="26"/>
              </w:rPr>
              <w:t xml:space="preserve">r </w:t>
            </w:r>
            <w:r w:rsidR="00860C84">
              <w:rPr>
                <w:rFonts w:ascii="Calisto MT" w:hAnsi="Calisto MT" w:cs="Arial"/>
                <w:sz w:val="26"/>
                <w:szCs w:val="26"/>
              </w:rPr>
              <w:t>jury selection</w:t>
            </w:r>
            <w:r w:rsidR="00860C84" w:rsidRPr="00CC2791">
              <w:rPr>
                <w:rFonts w:ascii="Calisto MT" w:hAnsi="Calisto MT" w:cs="Arial"/>
                <w:sz w:val="26"/>
                <w:szCs w:val="26"/>
              </w:rPr>
              <w:t xml:space="preserve"> (please </w:t>
            </w:r>
            <w:r w:rsidR="00860C84">
              <w:rPr>
                <w:rFonts w:ascii="Calisto MT" w:hAnsi="Calisto MT" w:cs="Arial"/>
                <w:sz w:val="26"/>
                <w:szCs w:val="26"/>
              </w:rPr>
              <w:t>specify</w:t>
            </w:r>
            <w:r w:rsidR="00860C84" w:rsidRPr="00CC2791">
              <w:rPr>
                <w:rFonts w:ascii="Calisto MT" w:hAnsi="Calisto MT" w:cs="Arial"/>
                <w:sz w:val="26"/>
                <w:szCs w:val="26"/>
              </w:rPr>
              <w:t>)</w:t>
            </w:r>
            <w:r w:rsidR="00860C84">
              <w:rPr>
                <w:rFonts w:ascii="Calisto MT" w:hAnsi="Calisto MT" w:cs="Arial"/>
                <w:sz w:val="26"/>
                <w:szCs w:val="26"/>
              </w:rPr>
              <w:t>:</w:t>
            </w: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1031916014"/>
                <w:placeholder>
                  <w:docPart w:val="A8556E13A91E4D8CB4FD5A762632A3F5"/>
                </w:placeholder>
                <w:showingPlcHdr/>
              </w:sdtPr>
              <w:sdtEndPr/>
              <w:sdtContent>
                <w:r w:rsidR="00860C84" w:rsidRPr="003C1E7E">
                  <w:rPr>
                    <w:rStyle w:val="PlaceholderText"/>
                    <w:rFonts w:ascii="Calisto MT" w:hAnsi="Calisto MT"/>
                  </w:rPr>
                  <w:t>Click or tap here to enter text.</w:t>
                </w:r>
              </w:sdtContent>
            </w:sdt>
          </w:p>
          <w:p w14:paraId="1EFA27A4" w14:textId="77777777" w:rsidR="00860C84" w:rsidRPr="00CC2791" w:rsidRDefault="00015160" w:rsidP="00860C84">
            <w:pPr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35077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C84" w:rsidRPr="00CC2791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860C84" w:rsidRPr="00CC2791">
              <w:rPr>
                <w:rFonts w:ascii="Calisto MT" w:hAnsi="Calisto MT" w:cs="Arial"/>
                <w:sz w:val="26"/>
                <w:szCs w:val="26"/>
              </w:rPr>
              <w:t xml:space="preserve"> For no other purpose beyond authority granted by statute, rule, and referral</w:t>
            </w:r>
          </w:p>
        </w:tc>
      </w:tr>
      <w:tr w:rsidR="00860C84" w:rsidRPr="00CC2791" w14:paraId="625F9F11" w14:textId="77777777" w:rsidTr="00525EF4">
        <w:tc>
          <w:tcPr>
            <w:tcW w:w="4585" w:type="dxa"/>
          </w:tcPr>
          <w:p w14:paraId="1C9BFAA3" w14:textId="77777777" w:rsidR="00860C84" w:rsidRPr="003C1E7E" w:rsidRDefault="00860C84" w:rsidP="00860C84">
            <w:pPr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r w:rsidRPr="003C1E7E">
              <w:rPr>
                <w:rFonts w:ascii="Calisto MT" w:hAnsi="Calisto MT" w:cs="Arial"/>
                <w:sz w:val="26"/>
                <w:szCs w:val="26"/>
              </w:rPr>
              <w:t xml:space="preserve">All Parties Request a Settlement Conference with </w:t>
            </w:r>
            <w:r>
              <w:rPr>
                <w:rFonts w:ascii="Calisto MT" w:hAnsi="Calisto MT" w:cs="Arial"/>
                <w:sz w:val="26"/>
                <w:szCs w:val="26"/>
              </w:rPr>
              <w:t>a</w:t>
            </w:r>
            <w:r w:rsidRPr="003C1E7E">
              <w:rPr>
                <w:rFonts w:ascii="Calisto MT" w:hAnsi="Calisto MT" w:cs="Arial"/>
                <w:sz w:val="26"/>
                <w:szCs w:val="26"/>
              </w:rPr>
              <w:t xml:space="preserve"> Magistrate Judge </w:t>
            </w:r>
          </w:p>
        </w:tc>
        <w:tc>
          <w:tcPr>
            <w:tcW w:w="4765" w:type="dxa"/>
          </w:tcPr>
          <w:p w14:paraId="26EAFDC8" w14:textId="77777777" w:rsidR="00860C84" w:rsidRPr="00CC2791" w:rsidRDefault="00015160" w:rsidP="00860C84">
            <w:pPr>
              <w:spacing w:before="120" w:after="120"/>
              <w:rPr>
                <w:rFonts w:ascii="Calisto MT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109459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C84" w:rsidRPr="00CC2791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860C84" w:rsidRPr="00CC2791">
              <w:rPr>
                <w:rFonts w:ascii="Calisto MT" w:hAnsi="Calisto MT" w:cs="Arial"/>
                <w:sz w:val="26"/>
                <w:szCs w:val="26"/>
              </w:rPr>
              <w:t xml:space="preserve"> Yes</w:t>
            </w:r>
          </w:p>
          <w:p w14:paraId="2016AED6" w14:textId="77777777" w:rsidR="00860C84" w:rsidRPr="00CC2791" w:rsidRDefault="00015160" w:rsidP="00860C84">
            <w:pPr>
              <w:spacing w:before="120" w:after="120"/>
              <w:rPr>
                <w:rFonts w:ascii="Calisto MT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75586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C84" w:rsidRPr="00CC2791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860C84" w:rsidRPr="00CC2791">
              <w:rPr>
                <w:rFonts w:ascii="Calisto MT" w:hAnsi="Calisto MT" w:cs="Arial"/>
                <w:sz w:val="26"/>
                <w:szCs w:val="26"/>
              </w:rPr>
              <w:t xml:space="preserve"> No</w:t>
            </w:r>
          </w:p>
          <w:p w14:paraId="213DFEAB" w14:textId="77777777" w:rsidR="00860C84" w:rsidRPr="00CC2791" w:rsidRDefault="00015160" w:rsidP="00860C84">
            <w:pPr>
              <w:spacing w:before="120" w:after="120"/>
              <w:rPr>
                <w:rFonts w:ascii="Calisto MT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-37230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C84" w:rsidRPr="00CC2791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860C84" w:rsidRPr="00CC2791">
              <w:rPr>
                <w:rFonts w:ascii="Calisto MT" w:hAnsi="Calisto MT" w:cs="Arial"/>
                <w:sz w:val="26"/>
                <w:szCs w:val="26"/>
              </w:rPr>
              <w:t xml:space="preserve"> Likely to Request in Future</w:t>
            </w:r>
          </w:p>
        </w:tc>
      </w:tr>
      <w:tr w:rsidR="00860C84" w:rsidRPr="00CC2791" w14:paraId="22AAAD8C" w14:textId="77777777" w:rsidTr="00525EF4">
        <w:tc>
          <w:tcPr>
            <w:tcW w:w="4585" w:type="dxa"/>
          </w:tcPr>
          <w:p w14:paraId="09662AD1" w14:textId="3A140603" w:rsidR="00860C84" w:rsidRPr="003C1E7E" w:rsidRDefault="00860C84" w:rsidP="00860C84">
            <w:pPr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r w:rsidRPr="003C1E7E">
              <w:rPr>
                <w:rFonts w:ascii="Calisto MT" w:hAnsi="Calisto MT" w:cs="Arial"/>
                <w:sz w:val="26"/>
                <w:szCs w:val="26"/>
              </w:rPr>
              <w:t xml:space="preserve">Notice of a Related Action Complete and </w:t>
            </w:r>
            <w:r>
              <w:rPr>
                <w:rFonts w:ascii="Calisto MT" w:hAnsi="Calisto MT" w:cs="Arial"/>
                <w:sz w:val="26"/>
                <w:szCs w:val="26"/>
              </w:rPr>
              <w:t>filed as a separate docket entry</w:t>
            </w:r>
            <w:r w:rsidRPr="003C1E7E">
              <w:rPr>
                <w:rStyle w:val="FootnoteReference"/>
                <w:rFonts w:ascii="Calisto MT" w:hAnsi="Calisto MT" w:cs="Arial"/>
                <w:szCs w:val="26"/>
              </w:rPr>
              <w:footnoteReference w:id="1"/>
            </w:r>
          </w:p>
        </w:tc>
        <w:tc>
          <w:tcPr>
            <w:tcW w:w="4765" w:type="dxa"/>
          </w:tcPr>
          <w:p w14:paraId="2F854D06" w14:textId="77777777" w:rsidR="00860C84" w:rsidRPr="00CC2791" w:rsidRDefault="00015160" w:rsidP="00860C84">
            <w:pPr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106090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C84" w:rsidRPr="00CC2791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860C84" w:rsidRPr="00CC2791">
              <w:rPr>
                <w:rFonts w:ascii="Calisto MT" w:hAnsi="Calisto MT" w:cs="Arial"/>
                <w:sz w:val="26"/>
                <w:szCs w:val="26"/>
              </w:rPr>
              <w:t xml:space="preserve"> Yes</w:t>
            </w:r>
          </w:p>
          <w:p w14:paraId="27E8A264" w14:textId="43178154" w:rsidR="00860C84" w:rsidRPr="00CC2791" w:rsidRDefault="00015160" w:rsidP="00860C84">
            <w:pPr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-199247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C84" w:rsidRPr="00CC2791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860C84" w:rsidRPr="00CC2791">
              <w:rPr>
                <w:rFonts w:ascii="Calisto MT" w:hAnsi="Calisto MT" w:cs="Arial"/>
                <w:sz w:val="26"/>
                <w:szCs w:val="26"/>
              </w:rPr>
              <w:t xml:space="preserve"> </w:t>
            </w:r>
            <w:r w:rsidR="00860C84">
              <w:rPr>
                <w:rFonts w:ascii="Calisto MT" w:hAnsi="Calisto MT" w:cs="Arial"/>
                <w:sz w:val="26"/>
                <w:szCs w:val="26"/>
              </w:rPr>
              <w:t>No related actions</w:t>
            </w:r>
          </w:p>
        </w:tc>
      </w:tr>
      <w:bookmarkEnd w:id="0"/>
    </w:tbl>
    <w:p w14:paraId="56B0902D" w14:textId="4E97F61F" w:rsidR="00EB7750" w:rsidRDefault="00EB7750" w:rsidP="00CF1EEF">
      <w:pPr>
        <w:pStyle w:val="BodyText"/>
        <w:spacing w:before="9"/>
        <w:rPr>
          <w:rFonts w:ascii="Calisto MT" w:hAnsi="Calisto MT" w:cs="Arial"/>
          <w:sz w:val="26"/>
          <w:szCs w:val="26"/>
        </w:rPr>
      </w:pPr>
    </w:p>
    <w:p w14:paraId="36C9F30E" w14:textId="77777777" w:rsidR="00EB7750" w:rsidRPr="00C51399" w:rsidRDefault="00EB7750" w:rsidP="00CF1EEF">
      <w:pPr>
        <w:pStyle w:val="BodyText"/>
        <w:spacing w:before="9"/>
        <w:rPr>
          <w:rFonts w:ascii="Calisto MT" w:hAnsi="Calisto MT" w:cs="Arial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3303"/>
      </w:tblGrid>
      <w:tr w:rsidR="00CF1EEF" w:rsidRPr="00C51399" w14:paraId="7F3BE0E5" w14:textId="77777777" w:rsidTr="00BD3EAB">
        <w:tc>
          <w:tcPr>
            <w:tcW w:w="742" w:type="dxa"/>
            <w:tcBorders>
              <w:bottom w:val="nil"/>
            </w:tcBorders>
          </w:tcPr>
          <w:p w14:paraId="452048ED" w14:textId="77777777" w:rsidR="00CF1EEF" w:rsidRPr="00C51399" w:rsidRDefault="00CF1EEF" w:rsidP="00BD3EAB">
            <w:pPr>
              <w:jc w:val="both"/>
              <w:rPr>
                <w:rFonts w:ascii="Calisto MT" w:hAnsi="Calisto MT" w:cs="Arial"/>
                <w:sz w:val="26"/>
                <w:szCs w:val="26"/>
              </w:rPr>
            </w:pPr>
            <w:r w:rsidRPr="00C51399">
              <w:rPr>
                <w:rFonts w:ascii="Calisto MT" w:hAnsi="Calisto MT" w:cs="Arial"/>
                <w:sz w:val="26"/>
                <w:szCs w:val="26"/>
              </w:rPr>
              <w:t>Date:</w:t>
            </w:r>
          </w:p>
        </w:tc>
        <w:tc>
          <w:tcPr>
            <w:tcW w:w="3303" w:type="dxa"/>
          </w:tcPr>
          <w:p w14:paraId="029A9467" w14:textId="77777777" w:rsidR="00CF1EEF" w:rsidRPr="00C51399" w:rsidRDefault="00015160" w:rsidP="00BD3EAB">
            <w:pPr>
              <w:jc w:val="both"/>
              <w:rPr>
                <w:rFonts w:ascii="Calisto MT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946965516"/>
                <w:placeholder>
                  <w:docPart w:val="0FEF622A6B36443F93973338E043176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F1EEF" w:rsidRPr="00990E65">
                  <w:rPr>
                    <w:rStyle w:val="PlaceholderText"/>
                    <w:rFonts w:ascii="Calisto MT" w:hAnsi="Calisto MT" w:cs="Arial"/>
                    <w:sz w:val="26"/>
                    <w:szCs w:val="26"/>
                  </w:rPr>
                  <w:t>Select Date</w:t>
                </w:r>
              </w:sdtContent>
            </w:sdt>
          </w:p>
        </w:tc>
      </w:tr>
    </w:tbl>
    <w:p w14:paraId="656D9D4F" w14:textId="77777777" w:rsidR="00C26520" w:rsidRPr="00C51399" w:rsidRDefault="00C26520" w:rsidP="00CF1EEF">
      <w:pPr>
        <w:jc w:val="both"/>
        <w:rPr>
          <w:rFonts w:ascii="Calisto MT" w:hAnsi="Calisto MT" w:cs="Arial"/>
          <w:sz w:val="26"/>
          <w:szCs w:val="26"/>
        </w:rPr>
      </w:pPr>
    </w:p>
    <w:p w14:paraId="7BB60B75" w14:textId="6CA781B8" w:rsidR="00CF1EEF" w:rsidRDefault="00CF1EEF" w:rsidP="00CF1EEF">
      <w:pPr>
        <w:jc w:val="both"/>
        <w:rPr>
          <w:rFonts w:ascii="Calisto MT" w:hAnsi="Calisto MT" w:cs="Arial"/>
          <w:sz w:val="26"/>
          <w:szCs w:val="26"/>
        </w:rPr>
      </w:pPr>
    </w:p>
    <w:p w14:paraId="71285452" w14:textId="5F3E78ED" w:rsidR="00EB7750" w:rsidRDefault="00EB7750" w:rsidP="00CF1EEF">
      <w:pPr>
        <w:jc w:val="both"/>
        <w:rPr>
          <w:rFonts w:ascii="Calisto MT" w:hAnsi="Calisto MT" w:cs="Arial"/>
          <w:sz w:val="26"/>
          <w:szCs w:val="26"/>
        </w:rPr>
      </w:pPr>
    </w:p>
    <w:p w14:paraId="7AB2013F" w14:textId="77777777" w:rsidR="00E963BE" w:rsidRDefault="00E963BE" w:rsidP="00CF1EEF">
      <w:pPr>
        <w:jc w:val="both"/>
        <w:rPr>
          <w:rFonts w:ascii="Calisto MT" w:hAnsi="Calisto MT" w:cs="Arial"/>
          <w:sz w:val="26"/>
          <w:szCs w:val="26"/>
        </w:rPr>
      </w:pPr>
    </w:p>
    <w:p w14:paraId="46EAF295" w14:textId="77777777" w:rsidR="006C4900" w:rsidRPr="00C51399" w:rsidRDefault="006C4900" w:rsidP="00CF1EEF">
      <w:pPr>
        <w:jc w:val="both"/>
        <w:rPr>
          <w:rFonts w:ascii="Calisto MT" w:hAnsi="Calisto MT" w:cs="Arial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0"/>
        <w:gridCol w:w="270"/>
        <w:gridCol w:w="4590"/>
      </w:tblGrid>
      <w:tr w:rsidR="00CF1EEF" w:rsidRPr="00C51399" w14:paraId="52A165F9" w14:textId="77777777" w:rsidTr="00BD3EAB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11E278F3" w14:textId="77777777" w:rsidR="00CF1EEF" w:rsidRPr="00C51399" w:rsidRDefault="00CF1EEF" w:rsidP="00BD3EAB">
            <w:pPr>
              <w:jc w:val="both"/>
              <w:rPr>
                <w:rFonts w:ascii="Calisto MT" w:hAnsi="Calisto MT" w:cs="Arial"/>
                <w:sz w:val="26"/>
                <w:szCs w:val="26"/>
              </w:rPr>
            </w:pPr>
            <w:r w:rsidRPr="00C51399">
              <w:rPr>
                <w:rFonts w:ascii="Calisto MT" w:hAnsi="Calisto MT" w:cs="Arial"/>
                <w:sz w:val="26"/>
                <w:szCs w:val="26"/>
              </w:rPr>
              <w:t xml:space="preserve">Signature of Counsel or </w:t>
            </w:r>
            <w:r w:rsidRPr="00C51399">
              <w:rPr>
                <w:rFonts w:ascii="Calisto MT" w:hAnsi="Calisto MT" w:cs="Arial"/>
                <w:i/>
                <w:iCs/>
                <w:sz w:val="26"/>
                <w:szCs w:val="26"/>
              </w:rPr>
              <w:t xml:space="preserve">Pro Se </w:t>
            </w:r>
            <w:r w:rsidRPr="00C51399">
              <w:rPr>
                <w:rFonts w:ascii="Calisto MT" w:hAnsi="Calisto MT" w:cs="Arial"/>
                <w:sz w:val="26"/>
                <w:szCs w:val="26"/>
              </w:rPr>
              <w:t>Litigant: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846B60E" w14:textId="77777777" w:rsidR="00CF1EEF" w:rsidRPr="00C51399" w:rsidRDefault="00CF1EEF" w:rsidP="00BD3EAB">
            <w:pPr>
              <w:jc w:val="both"/>
              <w:rPr>
                <w:rFonts w:ascii="Calisto MT" w:hAnsi="Calisto MT" w:cs="Arial"/>
                <w:sz w:val="26"/>
                <w:szCs w:val="26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BC2FE45" w14:textId="77777777" w:rsidR="00CF1EEF" w:rsidRPr="00C51399" w:rsidRDefault="00CF1EEF" w:rsidP="00BD3EAB">
            <w:pPr>
              <w:jc w:val="both"/>
              <w:rPr>
                <w:rFonts w:ascii="Calisto MT" w:hAnsi="Calisto MT" w:cs="Arial"/>
                <w:sz w:val="26"/>
                <w:szCs w:val="26"/>
              </w:rPr>
            </w:pPr>
          </w:p>
        </w:tc>
      </w:tr>
      <w:tr w:rsidR="00CF1EEF" w:rsidRPr="00C51399" w14:paraId="43FF98B6" w14:textId="77777777" w:rsidTr="00BD3EAB">
        <w:tc>
          <w:tcPr>
            <w:tcW w:w="4500" w:type="dxa"/>
            <w:tcBorders>
              <w:top w:val="nil"/>
              <w:left w:val="nil"/>
              <w:right w:val="nil"/>
            </w:tcBorders>
          </w:tcPr>
          <w:p w14:paraId="14D1D12F" w14:textId="77777777" w:rsidR="00CF1EEF" w:rsidRPr="00C51399" w:rsidRDefault="00CF1EEF" w:rsidP="00BD3EAB">
            <w:pPr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052B5BD" w14:textId="77777777" w:rsidR="00CF1EEF" w:rsidRPr="00C51399" w:rsidRDefault="00CF1EEF" w:rsidP="00BD3EAB">
            <w:pPr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</w:p>
        </w:tc>
        <w:tc>
          <w:tcPr>
            <w:tcW w:w="4590" w:type="dxa"/>
            <w:tcBorders>
              <w:top w:val="nil"/>
              <w:left w:val="nil"/>
              <w:right w:val="nil"/>
            </w:tcBorders>
          </w:tcPr>
          <w:p w14:paraId="1013004F" w14:textId="77777777" w:rsidR="00CF1EEF" w:rsidRPr="00C51399" w:rsidRDefault="00CF1EEF" w:rsidP="00BD3EAB">
            <w:pPr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</w:p>
        </w:tc>
      </w:tr>
      <w:tr w:rsidR="00CF1EEF" w:rsidRPr="00C51399" w14:paraId="0E8F6E2D" w14:textId="77777777" w:rsidTr="00BD3EAB">
        <w:tc>
          <w:tcPr>
            <w:tcW w:w="4500" w:type="dxa"/>
            <w:tcBorders>
              <w:left w:val="nil"/>
              <w:right w:val="nil"/>
            </w:tcBorders>
          </w:tcPr>
          <w:p w14:paraId="3F9258EE" w14:textId="77777777" w:rsidR="00CF1EEF" w:rsidRPr="00C51399" w:rsidRDefault="00CF1EEF" w:rsidP="00BD3EAB">
            <w:pPr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6A81FE" w14:textId="77777777" w:rsidR="00CF1EEF" w:rsidRPr="00C51399" w:rsidRDefault="00CF1EEF" w:rsidP="00BD3EAB">
            <w:pPr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</w:p>
        </w:tc>
        <w:tc>
          <w:tcPr>
            <w:tcW w:w="4590" w:type="dxa"/>
            <w:tcBorders>
              <w:left w:val="nil"/>
              <w:right w:val="nil"/>
            </w:tcBorders>
          </w:tcPr>
          <w:p w14:paraId="4D09DDD1" w14:textId="77777777" w:rsidR="00CF1EEF" w:rsidRPr="00C51399" w:rsidRDefault="00CF1EEF" w:rsidP="00BD3EAB">
            <w:pPr>
              <w:spacing w:before="120" w:after="120"/>
              <w:jc w:val="both"/>
              <w:rPr>
                <w:rFonts w:ascii="Calisto MT" w:hAnsi="Calisto MT" w:cs="Arial"/>
                <w:b/>
                <w:bCs/>
                <w:sz w:val="26"/>
                <w:szCs w:val="26"/>
              </w:rPr>
            </w:pPr>
          </w:p>
        </w:tc>
      </w:tr>
      <w:tr w:rsidR="00CF1EEF" w:rsidRPr="00C51399" w14:paraId="4EA3763E" w14:textId="77777777" w:rsidTr="00BD3EAB">
        <w:tc>
          <w:tcPr>
            <w:tcW w:w="4500" w:type="dxa"/>
            <w:tcBorders>
              <w:left w:val="nil"/>
              <w:right w:val="nil"/>
            </w:tcBorders>
          </w:tcPr>
          <w:p w14:paraId="2F826042" w14:textId="77777777" w:rsidR="00CF1EEF" w:rsidRPr="00C51399" w:rsidRDefault="00CF1EEF" w:rsidP="00BD3EAB">
            <w:pPr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7B38863" w14:textId="77777777" w:rsidR="00CF1EEF" w:rsidRPr="00C51399" w:rsidRDefault="00CF1EEF" w:rsidP="00BD3EAB">
            <w:pPr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</w:p>
        </w:tc>
        <w:tc>
          <w:tcPr>
            <w:tcW w:w="4590" w:type="dxa"/>
            <w:tcBorders>
              <w:left w:val="nil"/>
              <w:right w:val="nil"/>
            </w:tcBorders>
          </w:tcPr>
          <w:p w14:paraId="7D841195" w14:textId="77777777" w:rsidR="00CF1EEF" w:rsidRPr="00C51399" w:rsidRDefault="00CF1EEF" w:rsidP="00BD3EAB">
            <w:pPr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</w:p>
        </w:tc>
      </w:tr>
    </w:tbl>
    <w:p w14:paraId="316981AA" w14:textId="3337BDF5" w:rsidR="00CF1EEF" w:rsidRPr="00C51399" w:rsidRDefault="00CF1EEF" w:rsidP="00CF1EEF">
      <w:pPr>
        <w:rPr>
          <w:rFonts w:ascii="Calisto MT" w:hAnsi="Calisto MT" w:cs="Arial"/>
          <w:sz w:val="26"/>
          <w:szCs w:val="26"/>
        </w:rPr>
      </w:pPr>
    </w:p>
    <w:sectPr w:rsidR="00CF1EEF" w:rsidRPr="00C51399" w:rsidSect="009C52E7">
      <w:footerReference w:type="default" r:id="rId13"/>
      <w:footerReference w:type="first" r:id="rId14"/>
      <w:pgSz w:w="12240" w:h="15840"/>
      <w:pgMar w:top="1440" w:right="1440" w:bottom="1440" w:left="1440" w:header="72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2624E" w14:textId="77777777" w:rsidR="0033141D" w:rsidRDefault="0033141D" w:rsidP="00441B12">
      <w:r>
        <w:separator/>
      </w:r>
    </w:p>
  </w:endnote>
  <w:endnote w:type="continuationSeparator" w:id="0">
    <w:p w14:paraId="08967A7C" w14:textId="77777777" w:rsidR="0033141D" w:rsidRDefault="0033141D" w:rsidP="0044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8136565"/>
      <w:docPartObj>
        <w:docPartGallery w:val="Page Numbers (Bottom of Page)"/>
        <w:docPartUnique/>
      </w:docPartObj>
    </w:sdtPr>
    <w:sdtEndPr>
      <w:rPr>
        <w:rFonts w:ascii="Calisto MT" w:hAnsi="Calisto MT"/>
        <w:noProof/>
        <w:sz w:val="22"/>
      </w:rPr>
    </w:sdtEndPr>
    <w:sdtContent>
      <w:p w14:paraId="10E5E895" w14:textId="41E98809" w:rsidR="009C52E7" w:rsidRPr="009C52E7" w:rsidRDefault="009C52E7">
        <w:pPr>
          <w:pStyle w:val="Footer"/>
          <w:jc w:val="center"/>
          <w:rPr>
            <w:rFonts w:ascii="Calisto MT" w:hAnsi="Calisto MT"/>
            <w:sz w:val="22"/>
          </w:rPr>
        </w:pPr>
        <w:r w:rsidRPr="009C52E7">
          <w:rPr>
            <w:rFonts w:ascii="Calisto MT" w:hAnsi="Calisto MT"/>
            <w:sz w:val="22"/>
          </w:rPr>
          <w:fldChar w:fldCharType="begin"/>
        </w:r>
        <w:r w:rsidRPr="009C52E7">
          <w:rPr>
            <w:rFonts w:ascii="Calisto MT" w:hAnsi="Calisto MT"/>
            <w:sz w:val="22"/>
          </w:rPr>
          <w:instrText xml:space="preserve"> PAGE   \* MERGEFORMAT </w:instrText>
        </w:r>
        <w:r w:rsidRPr="009C52E7">
          <w:rPr>
            <w:rFonts w:ascii="Calisto MT" w:hAnsi="Calisto MT"/>
            <w:sz w:val="22"/>
          </w:rPr>
          <w:fldChar w:fldCharType="separate"/>
        </w:r>
        <w:r w:rsidRPr="009C52E7">
          <w:rPr>
            <w:rFonts w:ascii="Calisto MT" w:hAnsi="Calisto MT"/>
            <w:noProof/>
            <w:sz w:val="22"/>
          </w:rPr>
          <w:t>2</w:t>
        </w:r>
        <w:r w:rsidRPr="009C52E7">
          <w:rPr>
            <w:rFonts w:ascii="Calisto MT" w:hAnsi="Calisto MT"/>
            <w:noProof/>
            <w:sz w:val="22"/>
          </w:rPr>
          <w:fldChar w:fldCharType="end"/>
        </w:r>
      </w:p>
    </w:sdtContent>
  </w:sdt>
  <w:p w14:paraId="398F148D" w14:textId="77777777" w:rsidR="009C52E7" w:rsidRDefault="009C52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3602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616706" w14:textId="7DC16225" w:rsidR="009C52E7" w:rsidRDefault="009C52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0DE044" w14:textId="77777777" w:rsidR="009C52E7" w:rsidRDefault="009C52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23157" w14:textId="77777777" w:rsidR="0033141D" w:rsidRDefault="0033141D" w:rsidP="00441B12">
      <w:r>
        <w:separator/>
      </w:r>
    </w:p>
  </w:footnote>
  <w:footnote w:type="continuationSeparator" w:id="0">
    <w:p w14:paraId="079F2A07" w14:textId="77777777" w:rsidR="0033141D" w:rsidRDefault="0033141D" w:rsidP="00441B12">
      <w:r>
        <w:continuationSeparator/>
      </w:r>
    </w:p>
  </w:footnote>
  <w:footnote w:id="1">
    <w:p w14:paraId="08D097D3" w14:textId="245C7C6C" w:rsidR="00860C84" w:rsidRPr="003C1E7E" w:rsidRDefault="00860C84" w:rsidP="00EB7750">
      <w:pPr>
        <w:pStyle w:val="FootnoteText"/>
        <w:rPr>
          <w:rFonts w:ascii="Calisto MT" w:hAnsi="Calisto MT"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3C1E7E">
        <w:rPr>
          <w:rFonts w:ascii="Calisto MT" w:hAnsi="Calisto MT"/>
          <w:sz w:val="22"/>
          <w:szCs w:val="22"/>
        </w:rPr>
        <w:t xml:space="preserve">A Notice of a Related Action </w:t>
      </w:r>
      <w:r>
        <w:rPr>
          <w:rFonts w:ascii="Calisto MT" w:hAnsi="Calisto MT"/>
          <w:sz w:val="22"/>
          <w:szCs w:val="22"/>
        </w:rPr>
        <w:t xml:space="preserve">form </w:t>
      </w:r>
      <w:r w:rsidRPr="003C1E7E">
        <w:rPr>
          <w:rFonts w:ascii="Calisto MT" w:hAnsi="Calisto MT"/>
          <w:sz w:val="22"/>
          <w:szCs w:val="22"/>
        </w:rPr>
        <w:t xml:space="preserve">is available on the </w:t>
      </w:r>
      <w:r>
        <w:rPr>
          <w:rFonts w:ascii="Calisto MT" w:hAnsi="Calisto MT"/>
          <w:sz w:val="22"/>
          <w:szCs w:val="22"/>
        </w:rPr>
        <w:t>assigned</w:t>
      </w:r>
      <w:r w:rsidRPr="003C1E7E">
        <w:rPr>
          <w:rFonts w:ascii="Calisto MT" w:hAnsi="Calisto MT"/>
          <w:sz w:val="22"/>
          <w:szCs w:val="22"/>
        </w:rPr>
        <w:t xml:space="preserve"> judge’s </w:t>
      </w:r>
      <w:hyperlink r:id="rId1" w:history="1">
        <w:r w:rsidRPr="003C1E7E">
          <w:rPr>
            <w:rStyle w:val="Hyperlink"/>
            <w:rFonts w:ascii="Calisto MT" w:hAnsi="Calisto MT"/>
            <w:sz w:val="22"/>
            <w:szCs w:val="22"/>
          </w:rPr>
          <w:t>webpage</w:t>
        </w:r>
      </w:hyperlink>
      <w:r w:rsidRPr="003C1E7E">
        <w:rPr>
          <w:rFonts w:ascii="Calisto MT" w:hAnsi="Calisto MT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CA6"/>
    <w:multiLevelType w:val="hybridMultilevel"/>
    <w:tmpl w:val="1D687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34DAF"/>
    <w:multiLevelType w:val="hybridMultilevel"/>
    <w:tmpl w:val="09401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D4772"/>
    <w:multiLevelType w:val="hybridMultilevel"/>
    <w:tmpl w:val="ADC03BBE"/>
    <w:lvl w:ilvl="0" w:tplc="37BCB556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CA5E09A8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C558E9"/>
    <w:multiLevelType w:val="hybridMultilevel"/>
    <w:tmpl w:val="0044B234"/>
    <w:lvl w:ilvl="0" w:tplc="E3BEB660">
      <w:start w:val="1"/>
      <w:numFmt w:val="decimal"/>
      <w:lvlText w:val="%1."/>
      <w:lvlJc w:val="left"/>
      <w:pPr>
        <w:ind w:left="1188" w:hanging="368"/>
        <w:jc w:val="left"/>
      </w:pPr>
      <w:rPr>
        <w:rFonts w:ascii="Arial" w:eastAsia="Times New Roman" w:hAnsi="Arial" w:cs="Arial" w:hint="default"/>
        <w:spacing w:val="-27"/>
        <w:w w:val="99"/>
        <w:sz w:val="24"/>
        <w:szCs w:val="24"/>
        <w:lang w:val="en-US" w:eastAsia="en-US" w:bidi="en-US"/>
      </w:rPr>
    </w:lvl>
    <w:lvl w:ilvl="1" w:tplc="DB6C5EA0">
      <w:numFmt w:val="bullet"/>
      <w:lvlText w:val="•"/>
      <w:lvlJc w:val="left"/>
      <w:pPr>
        <w:ind w:left="2010" w:hanging="368"/>
      </w:pPr>
      <w:rPr>
        <w:rFonts w:hint="default"/>
        <w:lang w:val="en-US" w:eastAsia="en-US" w:bidi="en-US"/>
      </w:rPr>
    </w:lvl>
    <w:lvl w:ilvl="2" w:tplc="92065470">
      <w:numFmt w:val="bullet"/>
      <w:lvlText w:val="•"/>
      <w:lvlJc w:val="left"/>
      <w:pPr>
        <w:ind w:left="2840" w:hanging="368"/>
      </w:pPr>
      <w:rPr>
        <w:rFonts w:hint="default"/>
        <w:lang w:val="en-US" w:eastAsia="en-US" w:bidi="en-US"/>
      </w:rPr>
    </w:lvl>
    <w:lvl w:ilvl="3" w:tplc="C0A4097E">
      <w:numFmt w:val="bullet"/>
      <w:lvlText w:val="•"/>
      <w:lvlJc w:val="left"/>
      <w:pPr>
        <w:ind w:left="3670" w:hanging="368"/>
      </w:pPr>
      <w:rPr>
        <w:rFonts w:hint="default"/>
        <w:lang w:val="en-US" w:eastAsia="en-US" w:bidi="en-US"/>
      </w:rPr>
    </w:lvl>
    <w:lvl w:ilvl="4" w:tplc="98EAE6F6">
      <w:numFmt w:val="bullet"/>
      <w:lvlText w:val="•"/>
      <w:lvlJc w:val="left"/>
      <w:pPr>
        <w:ind w:left="4500" w:hanging="368"/>
      </w:pPr>
      <w:rPr>
        <w:rFonts w:hint="default"/>
        <w:lang w:val="en-US" w:eastAsia="en-US" w:bidi="en-US"/>
      </w:rPr>
    </w:lvl>
    <w:lvl w:ilvl="5" w:tplc="14BE18A2">
      <w:numFmt w:val="bullet"/>
      <w:lvlText w:val="•"/>
      <w:lvlJc w:val="left"/>
      <w:pPr>
        <w:ind w:left="5330" w:hanging="368"/>
      </w:pPr>
      <w:rPr>
        <w:rFonts w:hint="default"/>
        <w:lang w:val="en-US" w:eastAsia="en-US" w:bidi="en-US"/>
      </w:rPr>
    </w:lvl>
    <w:lvl w:ilvl="6" w:tplc="7E7AA0E2">
      <w:numFmt w:val="bullet"/>
      <w:lvlText w:val="•"/>
      <w:lvlJc w:val="left"/>
      <w:pPr>
        <w:ind w:left="6160" w:hanging="368"/>
      </w:pPr>
      <w:rPr>
        <w:rFonts w:hint="default"/>
        <w:lang w:val="en-US" w:eastAsia="en-US" w:bidi="en-US"/>
      </w:rPr>
    </w:lvl>
    <w:lvl w:ilvl="7" w:tplc="AC54A8F8">
      <w:numFmt w:val="bullet"/>
      <w:lvlText w:val="•"/>
      <w:lvlJc w:val="left"/>
      <w:pPr>
        <w:ind w:left="6990" w:hanging="368"/>
      </w:pPr>
      <w:rPr>
        <w:rFonts w:hint="default"/>
        <w:lang w:val="en-US" w:eastAsia="en-US" w:bidi="en-US"/>
      </w:rPr>
    </w:lvl>
    <w:lvl w:ilvl="8" w:tplc="9B50CFD8">
      <w:numFmt w:val="bullet"/>
      <w:lvlText w:val="•"/>
      <w:lvlJc w:val="left"/>
      <w:pPr>
        <w:ind w:left="7820" w:hanging="368"/>
      </w:pPr>
      <w:rPr>
        <w:rFonts w:hint="default"/>
        <w:lang w:val="en-US" w:eastAsia="en-US" w:bidi="en-US"/>
      </w:rPr>
    </w:lvl>
  </w:abstractNum>
  <w:abstractNum w:abstractNumId="4" w15:restartNumberingAfterBreak="0">
    <w:nsid w:val="35CF0503"/>
    <w:multiLevelType w:val="hybridMultilevel"/>
    <w:tmpl w:val="FDD0B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10722"/>
    <w:multiLevelType w:val="hybridMultilevel"/>
    <w:tmpl w:val="B4221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E7CDE"/>
    <w:multiLevelType w:val="hybridMultilevel"/>
    <w:tmpl w:val="3A52D872"/>
    <w:lvl w:ilvl="0" w:tplc="04929962">
      <w:start w:val="5"/>
      <w:numFmt w:val="lowerRoman"/>
      <w:lvlText w:val="%1."/>
      <w:lvlJc w:val="left"/>
      <w:pPr>
        <w:ind w:left="5160" w:hanging="432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CBA29FE4">
      <w:start w:val="1"/>
      <w:numFmt w:val="decimal"/>
      <w:lvlText w:val="%2."/>
      <w:lvlJc w:val="left"/>
      <w:pPr>
        <w:ind w:left="840" w:hanging="828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968AD394">
      <w:start w:val="1"/>
      <w:numFmt w:val="lowerLetter"/>
      <w:lvlText w:val="(%3)"/>
      <w:lvlJc w:val="left"/>
      <w:pPr>
        <w:ind w:left="2280" w:hanging="72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3" w:tplc="67D4ABAA">
      <w:numFmt w:val="bullet"/>
      <w:lvlText w:val="•"/>
      <w:lvlJc w:val="left"/>
      <w:pPr>
        <w:ind w:left="5820" w:hanging="720"/>
      </w:pPr>
      <w:rPr>
        <w:rFonts w:hint="default"/>
        <w:lang w:val="en-US" w:eastAsia="en-US" w:bidi="en-US"/>
      </w:rPr>
    </w:lvl>
    <w:lvl w:ilvl="4" w:tplc="0308A6A8">
      <w:numFmt w:val="bullet"/>
      <w:lvlText w:val="•"/>
      <w:lvlJc w:val="left"/>
      <w:pPr>
        <w:ind w:left="6480" w:hanging="720"/>
      </w:pPr>
      <w:rPr>
        <w:rFonts w:hint="default"/>
        <w:lang w:val="en-US" w:eastAsia="en-US" w:bidi="en-US"/>
      </w:rPr>
    </w:lvl>
    <w:lvl w:ilvl="5" w:tplc="27C8ABD6">
      <w:numFmt w:val="bullet"/>
      <w:lvlText w:val="•"/>
      <w:lvlJc w:val="left"/>
      <w:pPr>
        <w:ind w:left="7140" w:hanging="720"/>
      </w:pPr>
      <w:rPr>
        <w:rFonts w:hint="default"/>
        <w:lang w:val="en-US" w:eastAsia="en-US" w:bidi="en-US"/>
      </w:rPr>
    </w:lvl>
    <w:lvl w:ilvl="6" w:tplc="A99C4CA4">
      <w:numFmt w:val="bullet"/>
      <w:lvlText w:val="•"/>
      <w:lvlJc w:val="left"/>
      <w:pPr>
        <w:ind w:left="7800" w:hanging="720"/>
      </w:pPr>
      <w:rPr>
        <w:rFonts w:hint="default"/>
        <w:lang w:val="en-US" w:eastAsia="en-US" w:bidi="en-US"/>
      </w:rPr>
    </w:lvl>
    <w:lvl w:ilvl="7" w:tplc="7DAA7C42">
      <w:numFmt w:val="bullet"/>
      <w:lvlText w:val="•"/>
      <w:lvlJc w:val="left"/>
      <w:pPr>
        <w:ind w:left="8460" w:hanging="720"/>
      </w:pPr>
      <w:rPr>
        <w:rFonts w:hint="default"/>
        <w:lang w:val="en-US" w:eastAsia="en-US" w:bidi="en-US"/>
      </w:rPr>
    </w:lvl>
    <w:lvl w:ilvl="8" w:tplc="81D694DE">
      <w:numFmt w:val="bullet"/>
      <w:lvlText w:val="•"/>
      <w:lvlJc w:val="left"/>
      <w:pPr>
        <w:ind w:left="9120" w:hanging="720"/>
      </w:pPr>
      <w:rPr>
        <w:rFonts w:hint="default"/>
        <w:lang w:val="en-US" w:eastAsia="en-US" w:bidi="en-US"/>
      </w:rPr>
    </w:lvl>
  </w:abstractNum>
  <w:abstractNum w:abstractNumId="7" w15:restartNumberingAfterBreak="0">
    <w:nsid w:val="5A5777D3"/>
    <w:multiLevelType w:val="hybridMultilevel"/>
    <w:tmpl w:val="B828618A"/>
    <w:lvl w:ilvl="0" w:tplc="C09CA3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89F8697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8F0A9A"/>
    <w:multiLevelType w:val="hybridMultilevel"/>
    <w:tmpl w:val="25DA6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A2292"/>
    <w:multiLevelType w:val="hybridMultilevel"/>
    <w:tmpl w:val="DF6E3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411606">
    <w:abstractNumId w:val="2"/>
  </w:num>
  <w:num w:numId="2" w16cid:durableId="1531455085">
    <w:abstractNumId w:val="4"/>
  </w:num>
  <w:num w:numId="3" w16cid:durableId="448359862">
    <w:abstractNumId w:val="1"/>
  </w:num>
  <w:num w:numId="4" w16cid:durableId="1092897195">
    <w:abstractNumId w:val="7"/>
  </w:num>
  <w:num w:numId="5" w16cid:durableId="37097275">
    <w:abstractNumId w:val="3"/>
  </w:num>
  <w:num w:numId="6" w16cid:durableId="1164934561">
    <w:abstractNumId w:val="9"/>
  </w:num>
  <w:num w:numId="7" w16cid:durableId="1000162826">
    <w:abstractNumId w:val="5"/>
  </w:num>
  <w:num w:numId="8" w16cid:durableId="1289966881">
    <w:abstractNumId w:val="0"/>
  </w:num>
  <w:num w:numId="9" w16cid:durableId="2098136642">
    <w:abstractNumId w:val="6"/>
  </w:num>
  <w:num w:numId="10" w16cid:durableId="20529251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004"/>
    <w:rsid w:val="00003177"/>
    <w:rsid w:val="00015160"/>
    <w:rsid w:val="00025A8C"/>
    <w:rsid w:val="00025FEB"/>
    <w:rsid w:val="000264DD"/>
    <w:rsid w:val="0002772D"/>
    <w:rsid w:val="00034A6D"/>
    <w:rsid w:val="000411DC"/>
    <w:rsid w:val="00047067"/>
    <w:rsid w:val="000513C4"/>
    <w:rsid w:val="000616A1"/>
    <w:rsid w:val="00070D58"/>
    <w:rsid w:val="00077073"/>
    <w:rsid w:val="0008140E"/>
    <w:rsid w:val="00083908"/>
    <w:rsid w:val="00090B06"/>
    <w:rsid w:val="00090FDC"/>
    <w:rsid w:val="000A699E"/>
    <w:rsid w:val="000A79D7"/>
    <w:rsid w:val="000B7E66"/>
    <w:rsid w:val="000F20AD"/>
    <w:rsid w:val="000F436A"/>
    <w:rsid w:val="00106CDB"/>
    <w:rsid w:val="001078E7"/>
    <w:rsid w:val="00115D85"/>
    <w:rsid w:val="00130895"/>
    <w:rsid w:val="00132C98"/>
    <w:rsid w:val="0013594C"/>
    <w:rsid w:val="00136EDC"/>
    <w:rsid w:val="00140E39"/>
    <w:rsid w:val="00142476"/>
    <w:rsid w:val="00147D23"/>
    <w:rsid w:val="00162703"/>
    <w:rsid w:val="00167A21"/>
    <w:rsid w:val="001861F2"/>
    <w:rsid w:val="00191981"/>
    <w:rsid w:val="00196064"/>
    <w:rsid w:val="001A495A"/>
    <w:rsid w:val="001A7BBD"/>
    <w:rsid w:val="001B453F"/>
    <w:rsid w:val="001B5F26"/>
    <w:rsid w:val="001D7282"/>
    <w:rsid w:val="001E211A"/>
    <w:rsid w:val="001E2F1C"/>
    <w:rsid w:val="001E3019"/>
    <w:rsid w:val="001E32F5"/>
    <w:rsid w:val="001E3D86"/>
    <w:rsid w:val="001E7036"/>
    <w:rsid w:val="0021617F"/>
    <w:rsid w:val="00216385"/>
    <w:rsid w:val="00223D2C"/>
    <w:rsid w:val="0022558D"/>
    <w:rsid w:val="00225F40"/>
    <w:rsid w:val="00227FE1"/>
    <w:rsid w:val="00254E49"/>
    <w:rsid w:val="00260EC4"/>
    <w:rsid w:val="00265493"/>
    <w:rsid w:val="00282657"/>
    <w:rsid w:val="00286475"/>
    <w:rsid w:val="00286FD6"/>
    <w:rsid w:val="002A46E0"/>
    <w:rsid w:val="002A503C"/>
    <w:rsid w:val="002C2E76"/>
    <w:rsid w:val="002C64B3"/>
    <w:rsid w:val="002D19F9"/>
    <w:rsid w:val="002D79E9"/>
    <w:rsid w:val="003111F6"/>
    <w:rsid w:val="0032720C"/>
    <w:rsid w:val="0033141D"/>
    <w:rsid w:val="003315BF"/>
    <w:rsid w:val="00331A29"/>
    <w:rsid w:val="00336908"/>
    <w:rsid w:val="003432B6"/>
    <w:rsid w:val="00354AFD"/>
    <w:rsid w:val="003568A9"/>
    <w:rsid w:val="00362E7B"/>
    <w:rsid w:val="00363468"/>
    <w:rsid w:val="00367D39"/>
    <w:rsid w:val="00380669"/>
    <w:rsid w:val="003A221D"/>
    <w:rsid w:val="003B45DC"/>
    <w:rsid w:val="003C39CA"/>
    <w:rsid w:val="003D2807"/>
    <w:rsid w:val="003E21D6"/>
    <w:rsid w:val="003F2E2F"/>
    <w:rsid w:val="003F56CA"/>
    <w:rsid w:val="0040122D"/>
    <w:rsid w:val="004023DD"/>
    <w:rsid w:val="00404AD5"/>
    <w:rsid w:val="00405E6A"/>
    <w:rsid w:val="00422FD7"/>
    <w:rsid w:val="00434337"/>
    <w:rsid w:val="00441B12"/>
    <w:rsid w:val="00454381"/>
    <w:rsid w:val="00460546"/>
    <w:rsid w:val="00462687"/>
    <w:rsid w:val="00476CB4"/>
    <w:rsid w:val="004971BE"/>
    <w:rsid w:val="004A03C6"/>
    <w:rsid w:val="004C3160"/>
    <w:rsid w:val="004D6098"/>
    <w:rsid w:val="004E35D9"/>
    <w:rsid w:val="004E6E4A"/>
    <w:rsid w:val="004F0314"/>
    <w:rsid w:val="004F47B1"/>
    <w:rsid w:val="00500EE2"/>
    <w:rsid w:val="00506E8E"/>
    <w:rsid w:val="00510169"/>
    <w:rsid w:val="00513FDC"/>
    <w:rsid w:val="005158F0"/>
    <w:rsid w:val="00515E9C"/>
    <w:rsid w:val="0054697D"/>
    <w:rsid w:val="00551E90"/>
    <w:rsid w:val="00560EB8"/>
    <w:rsid w:val="005634E5"/>
    <w:rsid w:val="00567030"/>
    <w:rsid w:val="00584A20"/>
    <w:rsid w:val="0059303A"/>
    <w:rsid w:val="005944CD"/>
    <w:rsid w:val="005976BB"/>
    <w:rsid w:val="005A54EE"/>
    <w:rsid w:val="005A692C"/>
    <w:rsid w:val="005B0E84"/>
    <w:rsid w:val="005B1F38"/>
    <w:rsid w:val="005B200D"/>
    <w:rsid w:val="005C2767"/>
    <w:rsid w:val="005C7EE3"/>
    <w:rsid w:val="005D2A5F"/>
    <w:rsid w:val="005D3C51"/>
    <w:rsid w:val="005E1F19"/>
    <w:rsid w:val="005E5BD6"/>
    <w:rsid w:val="005F08D7"/>
    <w:rsid w:val="005F1755"/>
    <w:rsid w:val="00625D1E"/>
    <w:rsid w:val="0062687A"/>
    <w:rsid w:val="00650260"/>
    <w:rsid w:val="0065102B"/>
    <w:rsid w:val="006626BE"/>
    <w:rsid w:val="006A067A"/>
    <w:rsid w:val="006B0357"/>
    <w:rsid w:val="006C4900"/>
    <w:rsid w:val="006D40F4"/>
    <w:rsid w:val="006D60CA"/>
    <w:rsid w:val="006E71EC"/>
    <w:rsid w:val="006F20C8"/>
    <w:rsid w:val="006F3912"/>
    <w:rsid w:val="00707E03"/>
    <w:rsid w:val="00711CCB"/>
    <w:rsid w:val="00727996"/>
    <w:rsid w:val="007301FF"/>
    <w:rsid w:val="0074076F"/>
    <w:rsid w:val="00743991"/>
    <w:rsid w:val="00770D4D"/>
    <w:rsid w:val="00773FD7"/>
    <w:rsid w:val="007B5880"/>
    <w:rsid w:val="007B6B60"/>
    <w:rsid w:val="007C5532"/>
    <w:rsid w:val="007C61DB"/>
    <w:rsid w:val="007C62D4"/>
    <w:rsid w:val="007D75C2"/>
    <w:rsid w:val="007E16D4"/>
    <w:rsid w:val="007E7100"/>
    <w:rsid w:val="00801451"/>
    <w:rsid w:val="0080160B"/>
    <w:rsid w:val="00803A21"/>
    <w:rsid w:val="008059FE"/>
    <w:rsid w:val="0081389D"/>
    <w:rsid w:val="00816C51"/>
    <w:rsid w:val="00830398"/>
    <w:rsid w:val="00857E65"/>
    <w:rsid w:val="00860C84"/>
    <w:rsid w:val="0086276F"/>
    <w:rsid w:val="008705A3"/>
    <w:rsid w:val="00873F81"/>
    <w:rsid w:val="0089775E"/>
    <w:rsid w:val="008A710A"/>
    <w:rsid w:val="008B2293"/>
    <w:rsid w:val="008B7C10"/>
    <w:rsid w:val="008B7C1B"/>
    <w:rsid w:val="008D565C"/>
    <w:rsid w:val="008E0B5F"/>
    <w:rsid w:val="008E3EC4"/>
    <w:rsid w:val="008E6FA5"/>
    <w:rsid w:val="008F28E0"/>
    <w:rsid w:val="008F5E36"/>
    <w:rsid w:val="008F6BEF"/>
    <w:rsid w:val="008F6E4E"/>
    <w:rsid w:val="009054A1"/>
    <w:rsid w:val="0090577B"/>
    <w:rsid w:val="009243A6"/>
    <w:rsid w:val="0092520C"/>
    <w:rsid w:val="00935B06"/>
    <w:rsid w:val="00943A8B"/>
    <w:rsid w:val="009450B5"/>
    <w:rsid w:val="00954624"/>
    <w:rsid w:val="00960042"/>
    <w:rsid w:val="00970138"/>
    <w:rsid w:val="00975EFD"/>
    <w:rsid w:val="00990E65"/>
    <w:rsid w:val="009950B9"/>
    <w:rsid w:val="009B6E08"/>
    <w:rsid w:val="009C52E7"/>
    <w:rsid w:val="009E6A7C"/>
    <w:rsid w:val="009F073F"/>
    <w:rsid w:val="009F3824"/>
    <w:rsid w:val="009F3FE5"/>
    <w:rsid w:val="009F742B"/>
    <w:rsid w:val="00A11A91"/>
    <w:rsid w:val="00A265BF"/>
    <w:rsid w:val="00A32B28"/>
    <w:rsid w:val="00A350E3"/>
    <w:rsid w:val="00A46E18"/>
    <w:rsid w:val="00A56E8F"/>
    <w:rsid w:val="00A66488"/>
    <w:rsid w:val="00A66973"/>
    <w:rsid w:val="00A7119D"/>
    <w:rsid w:val="00A71225"/>
    <w:rsid w:val="00A96921"/>
    <w:rsid w:val="00AA65C7"/>
    <w:rsid w:val="00AC06CD"/>
    <w:rsid w:val="00AC25BA"/>
    <w:rsid w:val="00AC66FA"/>
    <w:rsid w:val="00AC6EB6"/>
    <w:rsid w:val="00AD031E"/>
    <w:rsid w:val="00AD31B4"/>
    <w:rsid w:val="00AE0FDC"/>
    <w:rsid w:val="00AE33B1"/>
    <w:rsid w:val="00AF2756"/>
    <w:rsid w:val="00B06D7F"/>
    <w:rsid w:val="00B1531C"/>
    <w:rsid w:val="00B17C2F"/>
    <w:rsid w:val="00B20825"/>
    <w:rsid w:val="00B24422"/>
    <w:rsid w:val="00B30E76"/>
    <w:rsid w:val="00B31004"/>
    <w:rsid w:val="00B419E3"/>
    <w:rsid w:val="00B46621"/>
    <w:rsid w:val="00B50572"/>
    <w:rsid w:val="00B720E8"/>
    <w:rsid w:val="00B83C45"/>
    <w:rsid w:val="00B9367E"/>
    <w:rsid w:val="00BB17F9"/>
    <w:rsid w:val="00BB44CE"/>
    <w:rsid w:val="00BC76FF"/>
    <w:rsid w:val="00BD06DE"/>
    <w:rsid w:val="00BD3EAB"/>
    <w:rsid w:val="00BD4270"/>
    <w:rsid w:val="00BE399F"/>
    <w:rsid w:val="00C07A68"/>
    <w:rsid w:val="00C148D0"/>
    <w:rsid w:val="00C22A62"/>
    <w:rsid w:val="00C26520"/>
    <w:rsid w:val="00C3280E"/>
    <w:rsid w:val="00C335E6"/>
    <w:rsid w:val="00C405A1"/>
    <w:rsid w:val="00C4250A"/>
    <w:rsid w:val="00C440E2"/>
    <w:rsid w:val="00C51399"/>
    <w:rsid w:val="00C76ED3"/>
    <w:rsid w:val="00C81D94"/>
    <w:rsid w:val="00C84324"/>
    <w:rsid w:val="00C91325"/>
    <w:rsid w:val="00CA4826"/>
    <w:rsid w:val="00CC1EBF"/>
    <w:rsid w:val="00CD263A"/>
    <w:rsid w:val="00CE4E7B"/>
    <w:rsid w:val="00CF1EEF"/>
    <w:rsid w:val="00CF568A"/>
    <w:rsid w:val="00D01192"/>
    <w:rsid w:val="00D03E05"/>
    <w:rsid w:val="00D03F32"/>
    <w:rsid w:val="00D071CE"/>
    <w:rsid w:val="00D15416"/>
    <w:rsid w:val="00D24A95"/>
    <w:rsid w:val="00D32723"/>
    <w:rsid w:val="00D50787"/>
    <w:rsid w:val="00D5224E"/>
    <w:rsid w:val="00D52577"/>
    <w:rsid w:val="00D54CE5"/>
    <w:rsid w:val="00D5500D"/>
    <w:rsid w:val="00D57207"/>
    <w:rsid w:val="00D646EA"/>
    <w:rsid w:val="00D67453"/>
    <w:rsid w:val="00D851B0"/>
    <w:rsid w:val="00D87DA1"/>
    <w:rsid w:val="00D900C0"/>
    <w:rsid w:val="00D92FFC"/>
    <w:rsid w:val="00DA36BC"/>
    <w:rsid w:val="00DA7B07"/>
    <w:rsid w:val="00DA7D90"/>
    <w:rsid w:val="00DD1A17"/>
    <w:rsid w:val="00DD2110"/>
    <w:rsid w:val="00DE5E32"/>
    <w:rsid w:val="00DF35EE"/>
    <w:rsid w:val="00DF3A4B"/>
    <w:rsid w:val="00E068CA"/>
    <w:rsid w:val="00E1358D"/>
    <w:rsid w:val="00E2099A"/>
    <w:rsid w:val="00E24D6B"/>
    <w:rsid w:val="00E360CE"/>
    <w:rsid w:val="00E3695D"/>
    <w:rsid w:val="00E43079"/>
    <w:rsid w:val="00E5093C"/>
    <w:rsid w:val="00E51889"/>
    <w:rsid w:val="00E57555"/>
    <w:rsid w:val="00E642CA"/>
    <w:rsid w:val="00E64409"/>
    <w:rsid w:val="00E6627C"/>
    <w:rsid w:val="00E70C74"/>
    <w:rsid w:val="00E76E46"/>
    <w:rsid w:val="00E877D1"/>
    <w:rsid w:val="00E94E1F"/>
    <w:rsid w:val="00E963BE"/>
    <w:rsid w:val="00E9712F"/>
    <w:rsid w:val="00EA02C0"/>
    <w:rsid w:val="00EA6FD7"/>
    <w:rsid w:val="00EB7750"/>
    <w:rsid w:val="00EC785F"/>
    <w:rsid w:val="00EC7A5D"/>
    <w:rsid w:val="00ED5DB8"/>
    <w:rsid w:val="00EF05FB"/>
    <w:rsid w:val="00F02D56"/>
    <w:rsid w:val="00F06A3C"/>
    <w:rsid w:val="00F077E8"/>
    <w:rsid w:val="00F13C2F"/>
    <w:rsid w:val="00F227B6"/>
    <w:rsid w:val="00F228F4"/>
    <w:rsid w:val="00F24D57"/>
    <w:rsid w:val="00F25FA0"/>
    <w:rsid w:val="00F27D55"/>
    <w:rsid w:val="00F30DE9"/>
    <w:rsid w:val="00F32D11"/>
    <w:rsid w:val="00F6027A"/>
    <w:rsid w:val="00F93C68"/>
    <w:rsid w:val="00F96461"/>
    <w:rsid w:val="00FB5D4C"/>
    <w:rsid w:val="00FB72FB"/>
    <w:rsid w:val="00FC6B5D"/>
    <w:rsid w:val="00FD0A11"/>
    <w:rsid w:val="00FE044F"/>
    <w:rsid w:val="00FE2906"/>
    <w:rsid w:val="00FF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6EE968"/>
  <w14:defaultImageDpi w14:val="96"/>
  <w15:docId w15:val="{6FC563AB-A189-47C3-A6B1-A66E0C3A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line="480" w:lineRule="auto"/>
      <w:jc w:val="center"/>
      <w:outlineLvl w:val="0"/>
    </w:pPr>
    <w:rPr>
      <w:b/>
      <w:szCs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Times New Roman" w:hAnsi="Times New Roman" w:cs="Times New Roman"/>
      <w:b/>
      <w:sz w:val="24"/>
      <w:szCs w:val="24"/>
      <w:u w:val="single"/>
      <w:lang w:val="en-CA" w:eastAsia="x-none"/>
    </w:rPr>
  </w:style>
  <w:style w:type="character" w:styleId="PlaceholderText">
    <w:name w:val="Placeholder Text"/>
    <w:basedOn w:val="DefaultParagraphFont"/>
    <w:uiPriority w:val="99"/>
    <w:semiHidden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customStyle="1" w:styleId="Bold">
    <w:name w:val="Bold"/>
    <w:basedOn w:val="DefaultParagraphFont"/>
    <w:uiPriority w:val="1"/>
    <w:rPr>
      <w:rFonts w:ascii="Times New Roman" w:hAnsi="Times New Roman" w:cs="Times New Roman"/>
      <w:b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  <w:sz w:val="26"/>
    </w:rPr>
  </w:style>
  <w:style w:type="paragraph" w:customStyle="1" w:styleId="OrderBody">
    <w:name w:val="Order Body"/>
    <w:basedOn w:val="Normal"/>
    <w:link w:val="OrderBodyChar"/>
    <w:qFormat/>
    <w:pPr>
      <w:spacing w:line="480" w:lineRule="auto"/>
      <w:ind w:firstLine="720"/>
      <w:jc w:val="both"/>
    </w:pPr>
  </w:style>
  <w:style w:type="character" w:customStyle="1" w:styleId="OrderBodyChar">
    <w:name w:val="Order Body Char"/>
    <w:basedOn w:val="DefaultParagraphFont"/>
    <w:link w:val="OrderBody"/>
    <w:locked/>
    <w:rPr>
      <w:rFonts w:ascii="Arial" w:hAnsi="Arial" w:cs="Times New Roman"/>
      <w:sz w:val="24"/>
    </w:rPr>
  </w:style>
  <w:style w:type="paragraph" w:styleId="Title">
    <w:name w:val="Title"/>
    <w:basedOn w:val="Normal"/>
    <w:next w:val="OrderBody"/>
    <w:link w:val="TitleChar"/>
    <w:uiPriority w:val="10"/>
    <w:qFormat/>
    <w:pPr>
      <w:spacing w:before="240" w:after="240"/>
      <w:jc w:val="center"/>
    </w:pPr>
    <w:rPr>
      <w:b/>
      <w:caps/>
      <w:u w:val="single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hAnsi="Arial" w:cs="Times New Roman"/>
      <w:b/>
      <w:caps/>
      <w:sz w:val="24"/>
      <w:u w:val="single"/>
    </w:rPr>
  </w:style>
  <w:style w:type="paragraph" w:styleId="FootnoteText">
    <w:name w:val="footnote text"/>
    <w:basedOn w:val="Normal"/>
    <w:link w:val="FootnoteTextChar"/>
    <w:uiPriority w:val="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B6E08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F1EEF"/>
    <w:pPr>
      <w:widowControl w:val="0"/>
      <w:autoSpaceDE w:val="0"/>
      <w:autoSpaceDN w:val="0"/>
    </w:pPr>
    <w:rPr>
      <w:rFonts w:ascii="Courier New" w:eastAsia="Courier New" w:hAnsi="Courier New" w:cs="Courier New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F1EEF"/>
    <w:rPr>
      <w:rFonts w:ascii="Courier New" w:eastAsia="Courier New" w:hAnsi="Courier New" w:cs="Courier New"/>
      <w:sz w:val="24"/>
      <w:szCs w:val="24"/>
      <w:lang w:bidi="en-US"/>
    </w:rPr>
  </w:style>
  <w:style w:type="character" w:styleId="FollowedHyperlink">
    <w:name w:val="FollowedHyperlink"/>
    <w:basedOn w:val="DefaultParagraphFont"/>
    <w:uiPriority w:val="99"/>
    <w:unhideWhenUsed/>
    <w:rsid w:val="00BD3EAB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BD3EAB"/>
    <w:pPr>
      <w:widowControl w:val="0"/>
      <w:autoSpaceDE w:val="0"/>
      <w:autoSpaceDN w:val="0"/>
    </w:pPr>
    <w:rPr>
      <w:rFonts w:ascii="Courier New" w:eastAsia="Courier New" w:hAnsi="Courier New" w:cs="Courier New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3EAB"/>
    <w:rPr>
      <w:rFonts w:ascii="Courier New" w:eastAsia="Courier New" w:hAnsi="Courier New" w:cs="Courier New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courts.gov/sites/default/files/federal_rules_of_civil_procedure_dec_1_2019_0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lmd.uscourts.gov/judges/john-badalament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courts.gov/sites/default/files/federal_rules_of_civil_procedure_dec_1_2019_0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scourts.gov/sites/default/files/federal_rules_of_civil_procedure_dec_1_2019_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lmd.uscourts.gov/civil-discovery-handbook/chapter01/c-filing-of-discovery-materials-and-other-discovery-considerations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lmd.uscourts.gov/judges/john-badalament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EF622A6B36443F93973338E0431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4AA2E-E32B-4EDF-974F-BDD1D3EBC7A7}"/>
      </w:docPartPr>
      <w:docPartBody>
        <w:p w:rsidR="0017351C" w:rsidRDefault="00974369" w:rsidP="00974369">
          <w:pPr>
            <w:pStyle w:val="0FEF622A6B36443F93973338E043176F"/>
          </w:pPr>
          <w:r w:rsidRPr="002D760B">
            <w:rPr>
              <w:rStyle w:val="PlaceholderText"/>
              <w:rFonts w:ascii="Arial" w:hAnsi="Arial" w:cs="Arial"/>
            </w:rPr>
            <w:t>Select Date</w:t>
          </w:r>
        </w:p>
      </w:docPartBody>
    </w:docPart>
    <w:docPart>
      <w:docPartPr>
        <w:name w:val="6F218BA21B2347608FE88930A05D1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571C7-EEB9-4317-B6E1-D9E7E807B765}"/>
      </w:docPartPr>
      <w:docPartBody>
        <w:p w:rsidR="00591117" w:rsidRDefault="009F3042" w:rsidP="009F3042">
          <w:pPr>
            <w:pStyle w:val="6F218BA21B2347608FE88930A05D1A8F"/>
          </w:pPr>
          <w:r w:rsidRPr="00CC2791">
            <w:rPr>
              <w:rStyle w:val="PlaceholderText"/>
              <w:rFonts w:ascii="Calisto MT" w:hAnsi="Calisto MT" w:cs="Arial"/>
              <w:sz w:val="26"/>
              <w:szCs w:val="26"/>
            </w:rPr>
            <w:t>Select Date</w:t>
          </w:r>
        </w:p>
      </w:docPartBody>
    </w:docPart>
    <w:docPart>
      <w:docPartPr>
        <w:name w:val="C10570CCDFA543FB8C745E48CC2DA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1ED83-3533-47F5-834D-16B6F9AB777B}"/>
      </w:docPartPr>
      <w:docPartBody>
        <w:p w:rsidR="00591117" w:rsidRDefault="009F3042" w:rsidP="009F3042">
          <w:pPr>
            <w:pStyle w:val="C10570CCDFA543FB8C745E48CC2DAB42"/>
          </w:pPr>
          <w:r w:rsidRPr="00CC2791">
            <w:rPr>
              <w:rStyle w:val="PlaceholderText"/>
              <w:rFonts w:ascii="Calisto MT" w:hAnsi="Calisto MT" w:cs="Arial"/>
              <w:sz w:val="26"/>
              <w:szCs w:val="26"/>
            </w:rPr>
            <w:t>Select Date</w:t>
          </w:r>
        </w:p>
      </w:docPartBody>
    </w:docPart>
    <w:docPart>
      <w:docPartPr>
        <w:name w:val="7B78DBD118D74187A0596A6BA4167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9A603-F794-4C51-83D1-DE9D55CB253A}"/>
      </w:docPartPr>
      <w:docPartBody>
        <w:p w:rsidR="00591117" w:rsidRDefault="009F3042" w:rsidP="009F3042">
          <w:pPr>
            <w:pStyle w:val="7B78DBD118D74187A0596A6BA4167634"/>
          </w:pPr>
          <w:r w:rsidRPr="00CC2791">
            <w:rPr>
              <w:rStyle w:val="PlaceholderText"/>
              <w:rFonts w:ascii="Calisto MT" w:hAnsi="Calisto MT" w:cs="Arial"/>
              <w:sz w:val="26"/>
              <w:szCs w:val="26"/>
            </w:rPr>
            <w:t>Select Date</w:t>
          </w:r>
        </w:p>
      </w:docPartBody>
    </w:docPart>
    <w:docPart>
      <w:docPartPr>
        <w:name w:val="DBFE069FB9FC403F9F6DAB4C90A46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CE8A9-11DB-40CD-A396-B5488C5CD2CF}"/>
      </w:docPartPr>
      <w:docPartBody>
        <w:p w:rsidR="00591117" w:rsidRDefault="009F3042" w:rsidP="009F3042">
          <w:pPr>
            <w:pStyle w:val="DBFE069FB9FC403F9F6DAB4C90A466A8"/>
          </w:pPr>
          <w:r w:rsidRPr="00CC2791">
            <w:rPr>
              <w:rStyle w:val="PlaceholderText"/>
              <w:rFonts w:ascii="Calisto MT" w:hAnsi="Calisto MT" w:cs="Arial"/>
              <w:sz w:val="26"/>
              <w:szCs w:val="26"/>
            </w:rPr>
            <w:t>Select Date</w:t>
          </w:r>
        </w:p>
      </w:docPartBody>
    </w:docPart>
    <w:docPart>
      <w:docPartPr>
        <w:name w:val="FB09F1AF421E4C789838CD1A2C13D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F26F1-8921-4874-B5FF-53984125323E}"/>
      </w:docPartPr>
      <w:docPartBody>
        <w:p w:rsidR="00591117" w:rsidRDefault="009F3042" w:rsidP="009F3042">
          <w:pPr>
            <w:pStyle w:val="FB09F1AF421E4C789838CD1A2C13DCE9"/>
          </w:pPr>
          <w:r w:rsidRPr="00CC2791">
            <w:rPr>
              <w:rStyle w:val="PlaceholderText"/>
              <w:rFonts w:ascii="Calisto MT" w:hAnsi="Calisto MT" w:cs="Arial"/>
              <w:sz w:val="26"/>
              <w:szCs w:val="26"/>
            </w:rPr>
            <w:t>Select Date</w:t>
          </w:r>
        </w:p>
      </w:docPartBody>
    </w:docPart>
    <w:docPart>
      <w:docPartPr>
        <w:name w:val="C1EBC5EEE8EB4E99BCE4DB521337C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A4A1F-921E-4E5C-9747-0005B3AAD325}"/>
      </w:docPartPr>
      <w:docPartBody>
        <w:p w:rsidR="00591117" w:rsidRDefault="009F3042" w:rsidP="009F3042">
          <w:pPr>
            <w:pStyle w:val="C1EBC5EEE8EB4E99BCE4DB521337CB75"/>
          </w:pPr>
          <w:r w:rsidRPr="00CC2791">
            <w:rPr>
              <w:rStyle w:val="PlaceholderText"/>
              <w:rFonts w:ascii="Calisto MT" w:hAnsi="Calisto MT" w:cs="Arial"/>
              <w:sz w:val="26"/>
              <w:szCs w:val="26"/>
            </w:rPr>
            <w:t>Select Date</w:t>
          </w:r>
        </w:p>
      </w:docPartBody>
    </w:docPart>
    <w:docPart>
      <w:docPartPr>
        <w:name w:val="1DD4BF06538D47E3905193E049BE1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04188-12D3-4F51-8D4C-EB5FB38EABDD}"/>
      </w:docPartPr>
      <w:docPartBody>
        <w:p w:rsidR="00591117" w:rsidRDefault="009F3042" w:rsidP="009F3042">
          <w:pPr>
            <w:pStyle w:val="1DD4BF06538D47E3905193E049BE1D45"/>
          </w:pPr>
          <w:r w:rsidRPr="00CC2791">
            <w:rPr>
              <w:rStyle w:val="PlaceholderText"/>
              <w:rFonts w:ascii="Calisto MT" w:hAnsi="Calisto MT" w:cs="Arial"/>
              <w:sz w:val="26"/>
              <w:szCs w:val="26"/>
            </w:rPr>
            <w:t>Select Date</w:t>
          </w:r>
        </w:p>
      </w:docPartBody>
    </w:docPart>
    <w:docPart>
      <w:docPartPr>
        <w:name w:val="B2A84178005C45C8B50EE1B00C87C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054B7-CA81-4D5B-A022-FA89E77EE326}"/>
      </w:docPartPr>
      <w:docPartBody>
        <w:p w:rsidR="00711E45" w:rsidRDefault="00591117" w:rsidP="00591117">
          <w:pPr>
            <w:pStyle w:val="B2A84178005C45C8B50EE1B00C87CC3A"/>
          </w:pPr>
          <w:r w:rsidRPr="00A5092C">
            <w:rPr>
              <w:rFonts w:ascii="Calisto MT" w:eastAsia="Century Schoolbook" w:hAnsi="Calisto MT" w:cs="Times New Roman"/>
              <w:color w:val="808080"/>
              <w:sz w:val="26"/>
              <w:szCs w:val="26"/>
            </w:rPr>
            <w:t>Enter name(s)</w:t>
          </w:r>
        </w:p>
      </w:docPartBody>
    </w:docPart>
    <w:docPart>
      <w:docPartPr>
        <w:name w:val="CF6B24F29DE54975952928D9DA551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E7841-501D-4093-9671-E8097C00CACF}"/>
      </w:docPartPr>
      <w:docPartBody>
        <w:p w:rsidR="00711E45" w:rsidRDefault="00591117" w:rsidP="00591117">
          <w:pPr>
            <w:pStyle w:val="CF6B24F29DE54975952928D9DA5511F9"/>
          </w:pPr>
          <w:r w:rsidRPr="00A5092C">
            <w:rPr>
              <w:rFonts w:ascii="Calisto MT" w:eastAsia="Century Schoolbook" w:hAnsi="Calisto MT" w:cs="Times New Roman"/>
              <w:color w:val="808080"/>
              <w:sz w:val="26"/>
              <w:szCs w:val="26"/>
            </w:rPr>
            <w:t>s</w:t>
          </w:r>
        </w:p>
      </w:docPartBody>
    </w:docPart>
    <w:docPart>
      <w:docPartPr>
        <w:name w:val="10129C1D048045E884E56CAB477A5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6906B-0609-45EC-B7D7-EA363D979EF3}"/>
      </w:docPartPr>
      <w:docPartBody>
        <w:p w:rsidR="00711E45" w:rsidRDefault="00591117" w:rsidP="00591117">
          <w:pPr>
            <w:pStyle w:val="10129C1D048045E884E56CAB477A524E"/>
          </w:pPr>
          <w:r w:rsidRPr="00A5092C">
            <w:rPr>
              <w:rFonts w:ascii="Calisto MT" w:eastAsia="Century Schoolbook" w:hAnsi="Calisto MT" w:cs="Times New Roman"/>
              <w:color w:val="808080"/>
              <w:sz w:val="26"/>
              <w:szCs w:val="26"/>
            </w:rPr>
            <w:t>Enter case number</w:t>
          </w:r>
        </w:p>
      </w:docPartBody>
    </w:docPart>
    <w:docPart>
      <w:docPartPr>
        <w:name w:val="DD727A2CF1114704B792905D0732F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32E4C-AB81-4968-B441-0A675DAC5001}"/>
      </w:docPartPr>
      <w:docPartBody>
        <w:p w:rsidR="00711E45" w:rsidRDefault="00591117" w:rsidP="00591117">
          <w:pPr>
            <w:pStyle w:val="DD727A2CF1114704B792905D0732F674"/>
          </w:pPr>
          <w:r w:rsidRPr="00A5092C">
            <w:rPr>
              <w:rFonts w:ascii="Calisto MT" w:eastAsia="Century Schoolbook" w:hAnsi="Calisto MT" w:cs="Times New Roman"/>
              <w:color w:val="808080"/>
              <w:sz w:val="26"/>
              <w:szCs w:val="26"/>
            </w:rPr>
            <w:t>Enter name(s)</w:t>
          </w:r>
        </w:p>
      </w:docPartBody>
    </w:docPart>
    <w:docPart>
      <w:docPartPr>
        <w:name w:val="F9C8E8A3198D494091CDB35EED44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28323-DA29-4C1C-B2CF-D3F290A59647}"/>
      </w:docPartPr>
      <w:docPartBody>
        <w:p w:rsidR="00711E45" w:rsidRDefault="00591117" w:rsidP="00591117">
          <w:pPr>
            <w:pStyle w:val="F9C8E8A3198D494091CDB35EED4403CA"/>
          </w:pPr>
          <w:r w:rsidRPr="00A5092C">
            <w:rPr>
              <w:rFonts w:ascii="Calisto MT" w:eastAsia="Century Schoolbook" w:hAnsi="Calisto MT" w:cs="Times New Roman"/>
              <w:color w:val="808080"/>
              <w:sz w:val="26"/>
              <w:szCs w:val="26"/>
            </w:rPr>
            <w:t>s</w:t>
          </w:r>
        </w:p>
      </w:docPartBody>
    </w:docPart>
    <w:docPart>
      <w:docPartPr>
        <w:name w:val="674E2124E9A5491592DBD018A6C2C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D922F-3E8B-4FA1-A022-E73BCAAFE147}"/>
      </w:docPartPr>
      <w:docPartBody>
        <w:p w:rsidR="0032280B" w:rsidRDefault="00293E66" w:rsidP="00293E66">
          <w:pPr>
            <w:pStyle w:val="674E2124E9A5491592DBD018A6C2CD76"/>
          </w:pPr>
          <w:r w:rsidRPr="00CC2791">
            <w:rPr>
              <w:rFonts w:ascii="Calisto MT" w:hAnsi="Calisto MT" w:cs="Arial"/>
              <w:color w:val="808080" w:themeColor="background1" w:themeShade="80"/>
              <w:sz w:val="26"/>
              <w:szCs w:val="26"/>
            </w:rPr>
            <w:t>Month</w:t>
          </w:r>
        </w:p>
      </w:docPartBody>
    </w:docPart>
    <w:docPart>
      <w:docPartPr>
        <w:name w:val="77B2C519C0E14EEA937EE4AAAFC34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6CE28-6F35-4A7E-AC70-13EDD82BA742}"/>
      </w:docPartPr>
      <w:docPartBody>
        <w:p w:rsidR="0032280B" w:rsidRDefault="00293E66" w:rsidP="00293E66">
          <w:pPr>
            <w:pStyle w:val="77B2C519C0E14EEA937EE4AAAFC3407F"/>
          </w:pPr>
          <w:r w:rsidRPr="00CC2791">
            <w:rPr>
              <w:rFonts w:ascii="Calisto MT" w:hAnsi="Calisto MT" w:cs="Arial"/>
              <w:color w:val="808080" w:themeColor="background1" w:themeShade="80"/>
              <w:sz w:val="26"/>
              <w:szCs w:val="26"/>
            </w:rPr>
            <w:t>Year</w:t>
          </w:r>
        </w:p>
      </w:docPartBody>
    </w:docPart>
    <w:docPart>
      <w:docPartPr>
        <w:name w:val="7294F6D002524C059FABE29DD659D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8ED4D-DC9F-4EAC-8C65-1FE2336CFBBB}"/>
      </w:docPartPr>
      <w:docPartBody>
        <w:p w:rsidR="0032280B" w:rsidRDefault="00293E66" w:rsidP="00293E66">
          <w:pPr>
            <w:pStyle w:val="7294F6D002524C059FABE29DD659DD45"/>
          </w:pPr>
          <w:r w:rsidRPr="0000742C">
            <w:rPr>
              <w:rStyle w:val="PlaceholderText"/>
              <w:rFonts w:ascii="Calisto MT" w:hAnsi="Calisto MT"/>
              <w:sz w:val="26"/>
              <w:szCs w:val="26"/>
            </w:rPr>
            <w:t>enter number</w:t>
          </w:r>
        </w:p>
      </w:docPartBody>
    </w:docPart>
    <w:docPart>
      <w:docPartPr>
        <w:name w:val="A8556E13A91E4D8CB4FD5A762632A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CD78F-A3D8-40A9-AD19-F79A3A65F7DC}"/>
      </w:docPartPr>
      <w:docPartBody>
        <w:p w:rsidR="0032280B" w:rsidRDefault="00293E66" w:rsidP="00293E66">
          <w:pPr>
            <w:pStyle w:val="A8556E13A91E4D8CB4FD5A762632A3F5"/>
          </w:pPr>
          <w:r w:rsidRPr="003C1E7E">
            <w:rPr>
              <w:rStyle w:val="PlaceholderText"/>
              <w:rFonts w:ascii="Calisto MT" w:hAnsi="Calisto MT"/>
            </w:rPr>
            <w:t>Click or tap here to enter text.</w:t>
          </w:r>
        </w:p>
      </w:docPartBody>
    </w:docPart>
    <w:docPart>
      <w:docPartPr>
        <w:name w:val="A32068FC590B4229BA5BAA84BE5B1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EF183-4500-46EC-BDC6-47F5704C5E50}"/>
      </w:docPartPr>
      <w:docPartBody>
        <w:p w:rsidR="0032280B" w:rsidRDefault="00293E66" w:rsidP="00293E66">
          <w:pPr>
            <w:pStyle w:val="A32068FC590B4229BA5BAA84BE5B15B6"/>
          </w:pPr>
          <w:r w:rsidRPr="00CC2791">
            <w:rPr>
              <w:rStyle w:val="PlaceholderText"/>
              <w:rFonts w:ascii="Calisto MT" w:hAnsi="Calisto MT" w:cs="Arial"/>
              <w:sz w:val="26"/>
              <w:szCs w:val="26"/>
            </w:rPr>
            <w:t>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69"/>
    <w:rsid w:val="000A511C"/>
    <w:rsid w:val="000A7E89"/>
    <w:rsid w:val="001409CD"/>
    <w:rsid w:val="0017351C"/>
    <w:rsid w:val="00293E66"/>
    <w:rsid w:val="0032280B"/>
    <w:rsid w:val="005614C9"/>
    <w:rsid w:val="00591117"/>
    <w:rsid w:val="006F3912"/>
    <w:rsid w:val="00711E45"/>
    <w:rsid w:val="009152B6"/>
    <w:rsid w:val="00974369"/>
    <w:rsid w:val="009D390C"/>
    <w:rsid w:val="009F3042"/>
    <w:rsid w:val="00AB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3E66"/>
    <w:rPr>
      <w:color w:val="808080"/>
    </w:rPr>
  </w:style>
  <w:style w:type="paragraph" w:customStyle="1" w:styleId="0FEF622A6B36443F93973338E043176F">
    <w:name w:val="0FEF622A6B36443F93973338E043176F"/>
    <w:rsid w:val="00974369"/>
  </w:style>
  <w:style w:type="paragraph" w:customStyle="1" w:styleId="6F218BA21B2347608FE88930A05D1A8F">
    <w:name w:val="6F218BA21B2347608FE88930A05D1A8F"/>
    <w:rsid w:val="009F3042"/>
  </w:style>
  <w:style w:type="paragraph" w:customStyle="1" w:styleId="C10570CCDFA543FB8C745E48CC2DAB42">
    <w:name w:val="C10570CCDFA543FB8C745E48CC2DAB42"/>
    <w:rsid w:val="009F3042"/>
  </w:style>
  <w:style w:type="paragraph" w:customStyle="1" w:styleId="7B78DBD118D74187A0596A6BA4167634">
    <w:name w:val="7B78DBD118D74187A0596A6BA4167634"/>
    <w:rsid w:val="009F3042"/>
  </w:style>
  <w:style w:type="paragraph" w:customStyle="1" w:styleId="DBFE069FB9FC403F9F6DAB4C90A466A8">
    <w:name w:val="DBFE069FB9FC403F9F6DAB4C90A466A8"/>
    <w:rsid w:val="009F3042"/>
  </w:style>
  <w:style w:type="paragraph" w:customStyle="1" w:styleId="FB09F1AF421E4C789838CD1A2C13DCE9">
    <w:name w:val="FB09F1AF421E4C789838CD1A2C13DCE9"/>
    <w:rsid w:val="009F3042"/>
  </w:style>
  <w:style w:type="paragraph" w:customStyle="1" w:styleId="C1EBC5EEE8EB4E99BCE4DB521337CB75">
    <w:name w:val="C1EBC5EEE8EB4E99BCE4DB521337CB75"/>
    <w:rsid w:val="009F3042"/>
  </w:style>
  <w:style w:type="paragraph" w:customStyle="1" w:styleId="1DD4BF06538D47E3905193E049BE1D45">
    <w:name w:val="1DD4BF06538D47E3905193E049BE1D45"/>
    <w:rsid w:val="009F3042"/>
  </w:style>
  <w:style w:type="paragraph" w:customStyle="1" w:styleId="B2A84178005C45C8B50EE1B00C87CC3A">
    <w:name w:val="B2A84178005C45C8B50EE1B00C87CC3A"/>
    <w:rsid w:val="00591117"/>
  </w:style>
  <w:style w:type="paragraph" w:customStyle="1" w:styleId="CF6B24F29DE54975952928D9DA5511F9">
    <w:name w:val="CF6B24F29DE54975952928D9DA5511F9"/>
    <w:rsid w:val="00591117"/>
  </w:style>
  <w:style w:type="paragraph" w:customStyle="1" w:styleId="10129C1D048045E884E56CAB477A524E">
    <w:name w:val="10129C1D048045E884E56CAB477A524E"/>
    <w:rsid w:val="00591117"/>
  </w:style>
  <w:style w:type="paragraph" w:customStyle="1" w:styleId="DD727A2CF1114704B792905D0732F674">
    <w:name w:val="DD727A2CF1114704B792905D0732F674"/>
    <w:rsid w:val="00591117"/>
  </w:style>
  <w:style w:type="paragraph" w:customStyle="1" w:styleId="F9C8E8A3198D494091CDB35EED4403CA">
    <w:name w:val="F9C8E8A3198D494091CDB35EED4403CA"/>
    <w:rsid w:val="00591117"/>
  </w:style>
  <w:style w:type="paragraph" w:customStyle="1" w:styleId="674E2124E9A5491592DBD018A6C2CD76">
    <w:name w:val="674E2124E9A5491592DBD018A6C2CD76"/>
    <w:rsid w:val="00293E66"/>
  </w:style>
  <w:style w:type="paragraph" w:customStyle="1" w:styleId="77B2C519C0E14EEA937EE4AAAFC3407F">
    <w:name w:val="77B2C519C0E14EEA937EE4AAAFC3407F"/>
    <w:rsid w:val="00293E66"/>
  </w:style>
  <w:style w:type="paragraph" w:customStyle="1" w:styleId="7294F6D002524C059FABE29DD659DD45">
    <w:name w:val="7294F6D002524C059FABE29DD659DD45"/>
    <w:rsid w:val="00293E66"/>
  </w:style>
  <w:style w:type="paragraph" w:customStyle="1" w:styleId="A8556E13A91E4D8CB4FD5A762632A3F5">
    <w:name w:val="A8556E13A91E4D8CB4FD5A762632A3F5"/>
    <w:rsid w:val="00293E66"/>
  </w:style>
  <w:style w:type="paragraph" w:customStyle="1" w:styleId="A32068FC590B4229BA5BAA84BE5B15B6">
    <w:name w:val="A32068FC590B4229BA5BAA84BE5B15B6"/>
    <w:rsid w:val="00293E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2FD43-C2CA-46CB-A35B-6D8E72F50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464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ADA Title III Scheduling Order</vt:lpstr>
    </vt:vector>
  </TitlesOfParts>
  <Company>Microsoft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 Title III Scheduling Order</dc:title>
  <dc:subject>
  </dc:subject>
  <dc:creator>Radhika K. Rivera</dc:creator>
  <cp:keywords>
  </cp:keywords>
  <dc:description>
  </dc:description>
  <cp:lastModifiedBy>Bryan Cynova</cp:lastModifiedBy>
  <cp:revision>3</cp:revision>
  <cp:lastPrinted>2020-02-20T20:16:00Z</cp:lastPrinted>
  <dcterms:created xsi:type="dcterms:W3CDTF">2021-02-09T20:29:00Z</dcterms:created>
  <dcterms:modified xsi:type="dcterms:W3CDTF">2025-12-17T16:49:00Z</dcterms:modified>
</cp:coreProperties>
</file>