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AA10" w14:textId="4C5D937C" w:rsidR="000679EC" w:rsidRPr="00900324" w:rsidRDefault="002545BB" w:rsidP="009D0668">
      <w:pPr>
        <w:rPr>
          <w:rFonts w:ascii="Calisto MT" w:hAnsi="Calisto MT"/>
          <w:b/>
          <w:sz w:val="24"/>
          <w:szCs w:val="24"/>
          <w:lang w:val="en-CA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25BD30" wp14:editId="310A5224">
                <wp:simplePos x="0" y="0"/>
                <wp:positionH relativeFrom="column">
                  <wp:posOffset>-66675</wp:posOffset>
                </wp:positionH>
                <wp:positionV relativeFrom="paragraph">
                  <wp:posOffset>19050</wp:posOffset>
                </wp:positionV>
                <wp:extent cx="5962650" cy="1162050"/>
                <wp:effectExtent l="19050" t="19050" r="19050" b="19050"/>
                <wp:wrapSquare wrapText="bothSides"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162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393551" w14:textId="77777777" w:rsidR="00DD23CF" w:rsidRDefault="0049143A" w:rsidP="00F93F5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United States District Court</w:t>
                            </w:r>
                          </w:p>
                          <w:p w14:paraId="5AAD7773" w14:textId="7117CDA5" w:rsidR="002545BB" w:rsidRDefault="00F93F5E" w:rsidP="00F93F5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3F5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Middle District of Florida </w:t>
                            </w:r>
                          </w:p>
                          <w:p w14:paraId="1D98D634" w14:textId="77777777" w:rsidR="00DD23CF" w:rsidRDefault="00DD23CF" w:rsidP="00F93F5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A42554D" w14:textId="28B0B191" w:rsidR="00F93F5E" w:rsidRDefault="000679EC" w:rsidP="00F93F5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UNITED STATES MAGISTRATE JUDGE</w:t>
                            </w:r>
                          </w:p>
                          <w:p w14:paraId="28775397" w14:textId="77777777" w:rsidR="00A36858" w:rsidRPr="00F93F5E" w:rsidRDefault="00A36858" w:rsidP="00A36858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3F5E">
                              <w:rPr>
                                <w:b/>
                                <w:sz w:val="28"/>
                                <w:szCs w:val="28"/>
                              </w:rPr>
                              <w:t>Application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Form</w:t>
                            </w:r>
                          </w:p>
                          <w:p w14:paraId="1EC93808" w14:textId="77777777" w:rsidR="00A36858" w:rsidRPr="00F93F5E" w:rsidRDefault="00A36858" w:rsidP="00F93F5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5BD3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5.25pt;margin-top:1.5pt;width:469.5pt;height:9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" fillcolor="#d8d8d8 [2732]" strokecolor="#5a5a5a [2109]" strokeweight="2.5pt">
                <v:shadow color="#868686"/>
                <v:textbox>
                  <w:txbxContent>
                    <w:p w14:paraId="39393551" w14:textId="77777777" w:rsidR="00DD23CF" w:rsidRDefault="0049143A" w:rsidP="00F93F5E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United States District Court</w:t>
                      </w:r>
                    </w:p>
                    <w:p w14:paraId="5AAD7773" w14:textId="7117CDA5" w:rsidR="002545BB" w:rsidRDefault="00F93F5E" w:rsidP="00F93F5E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93F5E">
                        <w:rPr>
                          <w:b/>
                          <w:sz w:val="28"/>
                          <w:szCs w:val="28"/>
                        </w:rPr>
                        <w:t xml:space="preserve">Middle District of Florida </w:t>
                      </w:r>
                    </w:p>
                    <w:p w14:paraId="1D98D634" w14:textId="77777777" w:rsidR="00DD23CF" w:rsidRDefault="00DD23CF" w:rsidP="00F93F5E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A42554D" w14:textId="28B0B191" w:rsidR="00F93F5E" w:rsidRDefault="000679EC" w:rsidP="00F93F5E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UNITED STATES MAGISTRATE JUDGE</w:t>
                      </w:r>
                    </w:p>
                    <w:p w14:paraId="28775397" w14:textId="77777777" w:rsidR="00A36858" w:rsidRPr="00F93F5E" w:rsidRDefault="00A36858" w:rsidP="00A36858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93F5E">
                        <w:rPr>
                          <w:b/>
                          <w:sz w:val="28"/>
                          <w:szCs w:val="28"/>
                        </w:rPr>
                        <w:t>Application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Form</w:t>
                      </w:r>
                    </w:p>
                    <w:p w14:paraId="1EC93808" w14:textId="77777777" w:rsidR="00A36858" w:rsidRPr="00F93F5E" w:rsidRDefault="00A36858" w:rsidP="00F93F5E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3B0323" w14:textId="77777777" w:rsidR="006777C5" w:rsidRDefault="006777C5" w:rsidP="000B582E">
      <w:pPr>
        <w:jc w:val="both"/>
        <w:rPr>
          <w:rFonts w:ascii="Calisto MT" w:hAnsi="Calisto MT"/>
          <w:sz w:val="24"/>
          <w:szCs w:val="24"/>
          <w:lang w:val="en-CA"/>
        </w:rPr>
      </w:pPr>
    </w:p>
    <w:p w14:paraId="21B2F97D" w14:textId="5F7477BB" w:rsidR="00C40784" w:rsidRPr="00900324" w:rsidRDefault="00DC252F" w:rsidP="00A914BB">
      <w:pPr>
        <w:jc w:val="both"/>
        <w:rPr>
          <w:rFonts w:ascii="Calisto MT" w:hAnsi="Calisto MT"/>
          <w:sz w:val="24"/>
          <w:szCs w:val="24"/>
          <w:lang w:val="en-CA"/>
        </w:rPr>
      </w:pPr>
      <w:r w:rsidRPr="00900324">
        <w:rPr>
          <w:rFonts w:ascii="Calisto MT" w:hAnsi="Calisto MT"/>
          <w:sz w:val="24"/>
          <w:szCs w:val="24"/>
          <w:lang w:val="en-CA"/>
        </w:rPr>
        <w:fldChar w:fldCharType="begin"/>
      </w:r>
      <w:r w:rsidRPr="00900324">
        <w:rPr>
          <w:rFonts w:ascii="Calisto MT" w:hAnsi="Calisto MT"/>
          <w:sz w:val="24"/>
          <w:szCs w:val="24"/>
          <w:lang w:val="en-CA"/>
        </w:rPr>
        <w:instrText xml:space="preserve"> SEQ CHAPTER \h \r 1</w:instrText>
      </w:r>
      <w:r w:rsidRPr="00900324">
        <w:rPr>
          <w:rFonts w:ascii="Calisto MT" w:hAnsi="Calisto MT"/>
          <w:sz w:val="24"/>
          <w:szCs w:val="24"/>
          <w:lang w:val="en-CA"/>
        </w:rPr>
        <w:fldChar w:fldCharType="end"/>
      </w:r>
      <w:r w:rsidRPr="00900324">
        <w:rPr>
          <w:rFonts w:ascii="Calisto MT" w:hAnsi="Calisto MT"/>
          <w:sz w:val="24"/>
          <w:szCs w:val="24"/>
        </w:rPr>
        <w:t xml:space="preserve">The Middle District of Florida will appoint a full-time magistrate judge for the </w:t>
      </w:r>
      <w:r w:rsidR="0091567A">
        <w:rPr>
          <w:rFonts w:ascii="Calisto MT" w:hAnsi="Calisto MT"/>
          <w:sz w:val="24"/>
          <w:szCs w:val="24"/>
        </w:rPr>
        <w:t xml:space="preserve">Tampa </w:t>
      </w:r>
      <w:r w:rsidR="006777C5">
        <w:rPr>
          <w:rFonts w:ascii="Calisto MT" w:hAnsi="Calisto MT"/>
          <w:sz w:val="24"/>
          <w:szCs w:val="24"/>
        </w:rPr>
        <w:t>D</w:t>
      </w:r>
      <w:r w:rsidRPr="00900324">
        <w:rPr>
          <w:rFonts w:ascii="Calisto MT" w:hAnsi="Calisto MT"/>
          <w:sz w:val="24"/>
          <w:szCs w:val="24"/>
        </w:rPr>
        <w:t>ivision.</w:t>
      </w:r>
      <w:r w:rsidR="00B90BBC" w:rsidRPr="00900324">
        <w:rPr>
          <w:rFonts w:ascii="Calisto MT" w:hAnsi="Calisto MT"/>
          <w:sz w:val="24"/>
          <w:szCs w:val="24"/>
        </w:rPr>
        <w:t xml:space="preserve">  </w:t>
      </w:r>
      <w:r w:rsidR="002545BB" w:rsidRPr="00900324">
        <w:rPr>
          <w:rFonts w:ascii="Calisto MT" w:hAnsi="Calisto MT"/>
          <w:sz w:val="24"/>
          <w:szCs w:val="24"/>
        </w:rPr>
        <w:t xml:space="preserve">The magistrate judge’s residence and duty station will be </w:t>
      </w:r>
      <w:r w:rsidR="0091567A">
        <w:rPr>
          <w:rFonts w:ascii="Calisto MT" w:hAnsi="Calisto MT"/>
          <w:sz w:val="24"/>
          <w:szCs w:val="24"/>
        </w:rPr>
        <w:t>Tampa</w:t>
      </w:r>
      <w:r w:rsidR="002545BB" w:rsidRPr="00900324">
        <w:rPr>
          <w:rFonts w:ascii="Calisto MT" w:hAnsi="Calisto MT"/>
          <w:sz w:val="24"/>
          <w:szCs w:val="24"/>
        </w:rPr>
        <w:t xml:space="preserve">.  </w:t>
      </w:r>
    </w:p>
    <w:p w14:paraId="6A19E36F" w14:textId="77777777" w:rsidR="00A662A2" w:rsidRPr="00900324" w:rsidRDefault="00A662A2" w:rsidP="00A914BB">
      <w:pPr>
        <w:jc w:val="both"/>
        <w:rPr>
          <w:rFonts w:ascii="Calisto MT" w:hAnsi="Calisto MT"/>
          <w:sz w:val="24"/>
          <w:szCs w:val="24"/>
          <w:lang w:val="en-CA"/>
        </w:rPr>
      </w:pPr>
    </w:p>
    <w:p w14:paraId="7E370DE9" w14:textId="4358595C" w:rsidR="00051D67" w:rsidRPr="00900324" w:rsidRDefault="009B4C85" w:rsidP="00A914BB">
      <w:pPr>
        <w:jc w:val="both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  <w:lang w:val="en-CA"/>
        </w:rPr>
        <w:fldChar w:fldCharType="begin"/>
      </w:r>
      <w:r w:rsidRPr="00900324">
        <w:rPr>
          <w:rFonts w:ascii="Calisto MT" w:hAnsi="Calisto MT"/>
          <w:sz w:val="24"/>
          <w:szCs w:val="24"/>
          <w:lang w:val="en-CA"/>
        </w:rPr>
        <w:instrText xml:space="preserve"> SEQ CHAPTER \h \r 1</w:instrText>
      </w:r>
      <w:r w:rsidRPr="00900324">
        <w:rPr>
          <w:rFonts w:ascii="Calisto MT" w:hAnsi="Calisto MT"/>
          <w:sz w:val="24"/>
          <w:szCs w:val="24"/>
          <w:lang w:val="en-CA"/>
        </w:rPr>
        <w:fldChar w:fldCharType="end"/>
      </w:r>
      <w:r w:rsidRPr="00900324">
        <w:rPr>
          <w:rFonts w:ascii="Calisto MT" w:hAnsi="Calisto MT"/>
          <w:sz w:val="24"/>
          <w:szCs w:val="24"/>
        </w:rPr>
        <w:t xml:space="preserve">Please answer </w:t>
      </w:r>
      <w:r w:rsidR="0064051E" w:rsidRPr="00900324">
        <w:rPr>
          <w:rFonts w:ascii="Calisto MT" w:hAnsi="Calisto MT"/>
          <w:sz w:val="24"/>
          <w:szCs w:val="24"/>
        </w:rPr>
        <w:t>each</w:t>
      </w:r>
      <w:r w:rsidRPr="00900324">
        <w:rPr>
          <w:rFonts w:ascii="Calisto MT" w:hAnsi="Calisto MT"/>
          <w:sz w:val="24"/>
          <w:szCs w:val="24"/>
        </w:rPr>
        <w:t xml:space="preserve"> question. </w:t>
      </w:r>
      <w:r w:rsidR="006777C5">
        <w:rPr>
          <w:rFonts w:ascii="Calisto MT" w:hAnsi="Calisto MT"/>
          <w:sz w:val="24"/>
          <w:szCs w:val="24"/>
        </w:rPr>
        <w:t xml:space="preserve"> </w:t>
      </w:r>
      <w:r w:rsidRPr="00900324">
        <w:rPr>
          <w:rFonts w:ascii="Calisto MT" w:hAnsi="Calisto MT"/>
          <w:sz w:val="24"/>
          <w:szCs w:val="24"/>
        </w:rPr>
        <w:t xml:space="preserve">If a question is not applicable, </w:t>
      </w:r>
      <w:r w:rsidR="00B32CB5" w:rsidRPr="00900324">
        <w:rPr>
          <w:rFonts w:ascii="Calisto MT" w:hAnsi="Calisto MT"/>
          <w:sz w:val="24"/>
          <w:szCs w:val="24"/>
        </w:rPr>
        <w:t xml:space="preserve">respond </w:t>
      </w:r>
      <w:r w:rsidR="006777C5">
        <w:rPr>
          <w:rFonts w:ascii="Calisto MT" w:hAnsi="Calisto MT"/>
          <w:sz w:val="24"/>
          <w:szCs w:val="24"/>
        </w:rPr>
        <w:t xml:space="preserve">with </w:t>
      </w:r>
      <w:r w:rsidRPr="00900324">
        <w:rPr>
          <w:rFonts w:ascii="Calisto MT" w:hAnsi="Calisto MT"/>
          <w:sz w:val="24"/>
          <w:szCs w:val="24"/>
        </w:rPr>
        <w:t xml:space="preserve">“N/A.” </w:t>
      </w:r>
    </w:p>
    <w:p w14:paraId="211D95C3" w14:textId="77777777" w:rsidR="00051D67" w:rsidRPr="00900324" w:rsidRDefault="00051D67" w:rsidP="00A914BB">
      <w:pPr>
        <w:jc w:val="both"/>
        <w:rPr>
          <w:rFonts w:ascii="Calisto MT" w:hAnsi="Calisto MT"/>
          <w:sz w:val="24"/>
          <w:szCs w:val="24"/>
        </w:rPr>
      </w:pPr>
    </w:p>
    <w:p w14:paraId="698B8390" w14:textId="663A5457" w:rsidR="00E23944" w:rsidRPr="00E23944" w:rsidRDefault="00E23944" w:rsidP="00E23944">
      <w:pPr>
        <w:rPr>
          <w:rFonts w:ascii="Calisto MT" w:hAnsi="Calisto MT"/>
          <w:sz w:val="24"/>
          <w:szCs w:val="24"/>
        </w:rPr>
      </w:pPr>
      <w:r w:rsidRPr="00E23944">
        <w:rPr>
          <w:rFonts w:ascii="Calisto MT" w:hAnsi="Calisto MT"/>
          <w:sz w:val="24"/>
          <w:szCs w:val="24"/>
          <w:lang w:val="en-CA"/>
        </w:rPr>
        <w:fldChar w:fldCharType="begin"/>
      </w:r>
      <w:r w:rsidRPr="00E23944">
        <w:rPr>
          <w:rFonts w:ascii="Calisto MT" w:hAnsi="Calisto MT"/>
          <w:sz w:val="24"/>
          <w:szCs w:val="24"/>
          <w:lang w:val="en-CA"/>
        </w:rPr>
        <w:instrText xml:space="preserve"> SEQ CHAPTER \h \r 1</w:instrText>
      </w:r>
      <w:r w:rsidRPr="00E23944">
        <w:rPr>
          <w:rFonts w:ascii="Calisto MT" w:hAnsi="Calisto MT"/>
          <w:sz w:val="24"/>
          <w:szCs w:val="24"/>
          <w:lang w:val="en-CA"/>
        </w:rPr>
        <w:fldChar w:fldCharType="end"/>
      </w:r>
      <w:r w:rsidRPr="00E23944">
        <w:rPr>
          <w:rFonts w:ascii="Calisto MT" w:hAnsi="Calisto MT"/>
          <w:sz w:val="24"/>
          <w:szCs w:val="24"/>
        </w:rPr>
        <w:t xml:space="preserve">Each applicant must submit a completed application, available on the Court’s website, and a recent and in-depth writing sample to </w:t>
      </w:r>
      <w:hyperlink r:id="rId10" w:history="1">
        <w:r w:rsidRPr="00E23944">
          <w:rPr>
            <w:rStyle w:val="Hyperlink"/>
            <w:rFonts w:ascii="Calisto MT" w:hAnsi="Calisto MT"/>
            <w:sz w:val="24"/>
            <w:szCs w:val="24"/>
          </w:rPr>
          <w:t>submissions@flmd.uscourts.gov</w:t>
        </w:r>
      </w:hyperlink>
      <w:r w:rsidRPr="00E23944">
        <w:rPr>
          <w:rFonts w:ascii="Calisto MT" w:hAnsi="Calisto MT"/>
          <w:sz w:val="24"/>
          <w:szCs w:val="24"/>
        </w:rPr>
        <w:t xml:space="preserve"> </w:t>
      </w:r>
      <w:r w:rsidRPr="00E23944">
        <w:rPr>
          <w:rFonts w:ascii="Calisto MT" w:hAnsi="Calisto MT"/>
          <w:b/>
          <w:bCs/>
          <w:sz w:val="24"/>
          <w:szCs w:val="24"/>
        </w:rPr>
        <w:t>by 5:00 p.m. on June 2, 2023</w:t>
      </w:r>
      <w:r w:rsidRPr="00E23944">
        <w:rPr>
          <w:rFonts w:ascii="Calisto MT" w:hAnsi="Calisto MT"/>
          <w:sz w:val="24"/>
          <w:szCs w:val="24"/>
        </w:rPr>
        <w:t xml:space="preserve">. Any letters of recommendation (which are not required and should be limited to no more than three) must be attached to the application.  </w:t>
      </w:r>
    </w:p>
    <w:p w14:paraId="384583AE" w14:textId="77777777" w:rsidR="00D66618" w:rsidRPr="00900324" w:rsidRDefault="00D66618" w:rsidP="00D66618">
      <w:pPr>
        <w:rPr>
          <w:rFonts w:ascii="Calisto MT" w:hAnsi="Calisto MT"/>
          <w:sz w:val="24"/>
          <w:szCs w:val="24"/>
        </w:rPr>
      </w:pPr>
    </w:p>
    <w:p w14:paraId="7737F9FF" w14:textId="73FDEE77" w:rsidR="00B32CB5" w:rsidRPr="00900324" w:rsidRDefault="00C40784" w:rsidP="00C40784">
      <w:pPr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99715" wp14:editId="249958C0">
                <wp:simplePos x="0" y="0"/>
                <wp:positionH relativeFrom="margin">
                  <wp:align>right</wp:align>
                </wp:positionH>
                <wp:positionV relativeFrom="paragraph">
                  <wp:posOffset>325755</wp:posOffset>
                </wp:positionV>
                <wp:extent cx="5905500" cy="266700"/>
                <wp:effectExtent l="19050" t="19050" r="19050" b="19050"/>
                <wp:wrapThrough wrapText="bothSides">
                  <wp:wrapPolygon edited="0">
                    <wp:start x="-70" y="-1543"/>
                    <wp:lineTo x="-70" y="21600"/>
                    <wp:lineTo x="21600" y="21600"/>
                    <wp:lineTo x="21600" y="-1543"/>
                    <wp:lineTo x="-70" y="-1543"/>
                  </wp:wrapPolygon>
                </wp:wrapThrough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BB51D4" w14:textId="0589E12C" w:rsidR="001B4DF2" w:rsidRPr="00900324" w:rsidRDefault="001B4DF2" w:rsidP="00E64107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99715" id="Text Box 4" o:spid="_x0000_s1027" type="#_x0000_t202" style="position:absolute;margin-left:413.8pt;margin-top:25.65pt;width:465pt;height:2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" fillcolor="#d8d8d8 [2732]" strokecolor="#5a5a5a [2109]" strokeweight="2.5pt">
                <v:shadow color="#868686"/>
                <v:textbox>
                  <w:txbxContent>
                    <w:p w14:paraId="00BB51D4" w14:textId="0589E12C" w:rsidR="001B4DF2" w:rsidRPr="00900324" w:rsidRDefault="001B4DF2" w:rsidP="00E64107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GENERAL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97E9450" w14:textId="241C090F" w:rsidR="009D0668" w:rsidRPr="00900324" w:rsidRDefault="009D0668" w:rsidP="00B32CB5">
      <w:pPr>
        <w:pStyle w:val="ListParagraph"/>
        <w:numPr>
          <w:ilvl w:val="0"/>
          <w:numId w:val="1"/>
        </w:numPr>
        <w:spacing w:line="480" w:lineRule="auto"/>
        <w:ind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Full name:</w:t>
      </w:r>
      <w:r w:rsidR="00AA6054" w:rsidRPr="00900324">
        <w:rPr>
          <w:rFonts w:ascii="Calisto MT" w:hAnsi="Calisto MT"/>
          <w:sz w:val="24"/>
          <w:szCs w:val="24"/>
        </w:rPr>
        <w:t xml:space="preserve"> </w:t>
      </w:r>
    </w:p>
    <w:p w14:paraId="480C9176" w14:textId="77777777" w:rsidR="009D0668" w:rsidRPr="00900324" w:rsidRDefault="009D0668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2.</w:t>
      </w:r>
      <w:r w:rsidRPr="00900324">
        <w:rPr>
          <w:rFonts w:ascii="Calisto MT" w:hAnsi="Calisto MT"/>
          <w:sz w:val="24"/>
          <w:szCs w:val="24"/>
        </w:rPr>
        <w:tab/>
        <w:t>All other names by which you have been known:</w:t>
      </w:r>
      <w:r w:rsidRPr="00900324">
        <w:rPr>
          <w:rFonts w:ascii="Calisto MT" w:hAnsi="Calisto MT"/>
          <w:sz w:val="24"/>
          <w:szCs w:val="24"/>
        </w:rPr>
        <w:tab/>
      </w:r>
    </w:p>
    <w:p w14:paraId="44F1DA44" w14:textId="443631FF" w:rsidR="00E23944" w:rsidRDefault="009D0668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3.</w:t>
      </w:r>
      <w:r w:rsidRPr="00900324">
        <w:rPr>
          <w:rFonts w:ascii="Calisto MT" w:hAnsi="Calisto MT"/>
          <w:sz w:val="24"/>
          <w:szCs w:val="24"/>
        </w:rPr>
        <w:tab/>
      </w:r>
      <w:r w:rsidR="00E23944">
        <w:rPr>
          <w:rFonts w:ascii="Calisto MT" w:hAnsi="Calisto MT"/>
          <w:sz w:val="24"/>
          <w:szCs w:val="24"/>
        </w:rPr>
        <w:t>Email address:</w:t>
      </w:r>
    </w:p>
    <w:p w14:paraId="253531E3" w14:textId="485D2202" w:rsidR="009D0668" w:rsidRPr="00900324" w:rsidRDefault="00E23944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4.</w:t>
      </w:r>
      <w:r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>Office address:</w:t>
      </w:r>
      <w:r w:rsidR="00AA6054" w:rsidRPr="00900324">
        <w:rPr>
          <w:rFonts w:ascii="Calisto MT" w:hAnsi="Calisto MT"/>
          <w:sz w:val="24"/>
          <w:szCs w:val="24"/>
        </w:rPr>
        <w:t xml:space="preserve">  </w:t>
      </w:r>
      <w:r w:rsidR="009D0668" w:rsidRPr="00900324">
        <w:rPr>
          <w:rFonts w:ascii="Calisto MT" w:hAnsi="Calisto MT"/>
          <w:sz w:val="24"/>
          <w:szCs w:val="24"/>
        </w:rPr>
        <w:tab/>
      </w:r>
    </w:p>
    <w:p w14:paraId="04C79906" w14:textId="77777777" w:rsidR="009D0668" w:rsidRPr="00900324" w:rsidRDefault="009D0668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  <w:t>City</w:t>
      </w:r>
      <w:r w:rsidR="00AA6054" w:rsidRPr="00900324">
        <w:rPr>
          <w:rFonts w:ascii="Calisto MT" w:hAnsi="Calisto MT"/>
          <w:sz w:val="24"/>
          <w:szCs w:val="24"/>
        </w:rPr>
        <w:t xml:space="preserve">: </w:t>
      </w:r>
      <w:r w:rsidR="00776126" w:rsidRPr="00900324">
        <w:rPr>
          <w:rFonts w:ascii="Calisto MT" w:hAnsi="Calisto MT"/>
          <w:sz w:val="24"/>
          <w:szCs w:val="24"/>
        </w:rPr>
        <w:t xml:space="preserve">                     </w:t>
      </w:r>
      <w:r w:rsidRPr="00900324">
        <w:rPr>
          <w:rFonts w:ascii="Calisto MT" w:hAnsi="Calisto MT"/>
          <w:sz w:val="24"/>
          <w:szCs w:val="24"/>
        </w:rPr>
        <w:tab/>
        <w:t>State</w:t>
      </w:r>
      <w:r w:rsidR="00AA6054" w:rsidRPr="00900324">
        <w:rPr>
          <w:rFonts w:ascii="Calisto MT" w:hAnsi="Calisto MT"/>
          <w:sz w:val="24"/>
          <w:szCs w:val="24"/>
        </w:rPr>
        <w:t xml:space="preserve">: </w:t>
      </w:r>
      <w:r w:rsidR="00776126" w:rsidRPr="00900324">
        <w:rPr>
          <w:rFonts w:ascii="Calisto MT" w:hAnsi="Calisto MT"/>
          <w:sz w:val="24"/>
          <w:szCs w:val="24"/>
        </w:rPr>
        <w:t xml:space="preserve">        </w:t>
      </w:r>
      <w:r w:rsidRPr="00900324">
        <w:rPr>
          <w:rFonts w:ascii="Calisto MT" w:hAnsi="Calisto MT"/>
          <w:sz w:val="24"/>
          <w:szCs w:val="24"/>
        </w:rPr>
        <w:tab/>
        <w:t>Zip</w:t>
      </w:r>
      <w:r w:rsidR="00AA6054" w:rsidRPr="00900324">
        <w:rPr>
          <w:rFonts w:ascii="Calisto MT" w:hAnsi="Calisto MT"/>
          <w:sz w:val="24"/>
          <w:szCs w:val="24"/>
        </w:rPr>
        <w:t xml:space="preserve">: </w:t>
      </w:r>
      <w:r w:rsidRPr="00900324">
        <w:rPr>
          <w:rFonts w:ascii="Calisto MT" w:hAnsi="Calisto MT"/>
          <w:sz w:val="24"/>
          <w:szCs w:val="24"/>
        </w:rPr>
        <w:tab/>
      </w:r>
    </w:p>
    <w:p w14:paraId="7846408F" w14:textId="77777777" w:rsidR="009D0668" w:rsidRPr="00900324" w:rsidRDefault="009D0668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  <w:t>Telephone</w:t>
      </w:r>
      <w:r w:rsidR="00AA6054" w:rsidRPr="00900324">
        <w:rPr>
          <w:rFonts w:ascii="Calisto MT" w:hAnsi="Calisto MT"/>
          <w:sz w:val="24"/>
          <w:szCs w:val="24"/>
        </w:rPr>
        <w:t xml:space="preserve">:  </w:t>
      </w:r>
      <w:r w:rsidRPr="00900324">
        <w:rPr>
          <w:rFonts w:ascii="Calisto MT" w:hAnsi="Calisto MT"/>
          <w:sz w:val="24"/>
          <w:szCs w:val="24"/>
        </w:rPr>
        <w:tab/>
      </w:r>
    </w:p>
    <w:p w14:paraId="3A27B5CB" w14:textId="55E0942A" w:rsidR="009D0668" w:rsidRPr="00900324" w:rsidRDefault="00E23944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5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>Residential address:</w:t>
      </w:r>
      <w:r w:rsidR="00AA6054" w:rsidRPr="00900324">
        <w:rPr>
          <w:rFonts w:ascii="Calisto MT" w:hAnsi="Calisto MT"/>
          <w:sz w:val="24"/>
          <w:szCs w:val="24"/>
        </w:rPr>
        <w:t xml:space="preserve">  </w:t>
      </w:r>
      <w:r w:rsidR="009D0668" w:rsidRPr="00900324">
        <w:rPr>
          <w:rFonts w:ascii="Calisto MT" w:hAnsi="Calisto MT"/>
          <w:sz w:val="24"/>
          <w:szCs w:val="24"/>
        </w:rPr>
        <w:tab/>
      </w:r>
    </w:p>
    <w:p w14:paraId="207612BA" w14:textId="2615AC98" w:rsidR="009D0668" w:rsidRPr="00900324" w:rsidRDefault="009D0668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  <w:t>City</w:t>
      </w:r>
      <w:r w:rsidR="00AA6054" w:rsidRPr="00900324">
        <w:rPr>
          <w:rFonts w:ascii="Calisto MT" w:hAnsi="Calisto MT"/>
          <w:sz w:val="24"/>
          <w:szCs w:val="24"/>
        </w:rPr>
        <w:t xml:space="preserve">:  </w:t>
      </w:r>
      <w:r w:rsidR="00776126" w:rsidRPr="00900324">
        <w:rPr>
          <w:rFonts w:ascii="Calisto MT" w:hAnsi="Calisto MT"/>
          <w:sz w:val="24"/>
          <w:szCs w:val="24"/>
        </w:rPr>
        <w:t xml:space="preserve">     </w:t>
      </w:r>
      <w:r w:rsidR="00776126" w:rsidRPr="00900324">
        <w:rPr>
          <w:rFonts w:ascii="Calisto MT" w:hAnsi="Calisto MT"/>
          <w:sz w:val="24"/>
          <w:szCs w:val="24"/>
        </w:rPr>
        <w:tab/>
      </w:r>
      <w:r w:rsidR="00776126"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  <w:t>State</w:t>
      </w:r>
      <w:r w:rsidR="00EF4702" w:rsidRPr="00900324">
        <w:rPr>
          <w:rFonts w:ascii="Calisto MT" w:hAnsi="Calisto MT"/>
          <w:sz w:val="24"/>
          <w:szCs w:val="24"/>
        </w:rPr>
        <w:t>:</w:t>
      </w:r>
      <w:r w:rsidR="00AA6054" w:rsidRPr="00900324">
        <w:rPr>
          <w:rFonts w:ascii="Calisto MT" w:hAnsi="Calisto MT"/>
          <w:sz w:val="24"/>
          <w:szCs w:val="24"/>
        </w:rPr>
        <w:t xml:space="preserve"> </w:t>
      </w:r>
      <w:r w:rsidR="00776126"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  <w:t>Zip</w:t>
      </w:r>
      <w:r w:rsidR="00AA6054" w:rsidRPr="00900324">
        <w:rPr>
          <w:rFonts w:ascii="Calisto MT" w:hAnsi="Calisto MT"/>
          <w:sz w:val="24"/>
          <w:szCs w:val="24"/>
        </w:rPr>
        <w:t xml:space="preserve">: </w:t>
      </w:r>
      <w:r w:rsidRPr="00900324">
        <w:rPr>
          <w:rFonts w:ascii="Calisto MT" w:hAnsi="Calisto MT"/>
          <w:sz w:val="24"/>
          <w:szCs w:val="24"/>
        </w:rPr>
        <w:tab/>
      </w:r>
    </w:p>
    <w:p w14:paraId="6CB92536" w14:textId="77777777" w:rsidR="00776126" w:rsidRPr="00900324" w:rsidRDefault="009D0668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="009E733F" w:rsidRPr="00900324">
        <w:rPr>
          <w:rFonts w:ascii="Calisto MT" w:hAnsi="Calisto MT"/>
          <w:sz w:val="24"/>
          <w:szCs w:val="24"/>
        </w:rPr>
        <w:t xml:space="preserve">Telephone: </w:t>
      </w:r>
      <w:r w:rsidR="00D82641" w:rsidRPr="00900324">
        <w:rPr>
          <w:rFonts w:ascii="Calisto MT" w:hAnsi="Calisto MT"/>
          <w:sz w:val="24"/>
          <w:szCs w:val="24"/>
        </w:rPr>
        <w:tab/>
      </w:r>
      <w:r w:rsidR="00D82641" w:rsidRPr="00900324">
        <w:rPr>
          <w:rFonts w:ascii="Calisto MT" w:hAnsi="Calisto MT"/>
          <w:sz w:val="24"/>
          <w:szCs w:val="24"/>
        </w:rPr>
        <w:tab/>
      </w:r>
      <w:r w:rsidR="00D82641" w:rsidRPr="00900324">
        <w:rPr>
          <w:rFonts w:ascii="Calisto MT" w:hAnsi="Calisto MT"/>
          <w:sz w:val="24"/>
          <w:szCs w:val="24"/>
        </w:rPr>
        <w:tab/>
      </w:r>
      <w:r w:rsidR="00D82641" w:rsidRPr="00900324">
        <w:rPr>
          <w:rFonts w:ascii="Calisto MT" w:hAnsi="Calisto MT"/>
          <w:sz w:val="24"/>
          <w:szCs w:val="24"/>
        </w:rPr>
        <w:tab/>
        <w:t>Cell Phone:</w:t>
      </w:r>
    </w:p>
    <w:p w14:paraId="398D4D74" w14:textId="6E889C59" w:rsidR="00776126" w:rsidRPr="00900324" w:rsidRDefault="00E23944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6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>Place of birth:</w:t>
      </w:r>
      <w:r w:rsidR="00AA6054" w:rsidRPr="00900324">
        <w:rPr>
          <w:rFonts w:ascii="Calisto MT" w:hAnsi="Calisto MT"/>
          <w:sz w:val="24"/>
          <w:szCs w:val="24"/>
        </w:rPr>
        <w:t xml:space="preserve">  </w:t>
      </w:r>
      <w:r w:rsidR="00A36858" w:rsidRPr="00900324">
        <w:rPr>
          <w:rFonts w:ascii="Calisto MT" w:hAnsi="Calisto MT"/>
          <w:sz w:val="24"/>
          <w:szCs w:val="24"/>
        </w:rPr>
        <w:tab/>
      </w:r>
      <w:r w:rsidR="00A36858" w:rsidRPr="00900324">
        <w:rPr>
          <w:rFonts w:ascii="Calisto MT" w:hAnsi="Calisto MT"/>
          <w:sz w:val="24"/>
          <w:szCs w:val="24"/>
        </w:rPr>
        <w:tab/>
      </w:r>
      <w:r w:rsidR="00A36858" w:rsidRPr="00900324"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ab/>
        <w:t>Date of birth:</w:t>
      </w:r>
      <w:r w:rsidR="00AA6054" w:rsidRPr="00900324">
        <w:rPr>
          <w:rFonts w:ascii="Calisto MT" w:hAnsi="Calisto MT"/>
          <w:sz w:val="24"/>
          <w:szCs w:val="24"/>
        </w:rPr>
        <w:t xml:space="preserve">  </w:t>
      </w:r>
    </w:p>
    <w:p w14:paraId="7CE132CE" w14:textId="61D456E5" w:rsidR="00776126" w:rsidRPr="00900324" w:rsidRDefault="00E23944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7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 xml:space="preserve">Length of residence in </w:t>
      </w:r>
      <w:r w:rsidR="00972597" w:rsidRPr="00900324">
        <w:rPr>
          <w:rFonts w:ascii="Calisto MT" w:hAnsi="Calisto MT"/>
          <w:sz w:val="24"/>
          <w:szCs w:val="24"/>
        </w:rPr>
        <w:t>Florida</w:t>
      </w:r>
      <w:r w:rsidR="009D0668" w:rsidRPr="00900324">
        <w:rPr>
          <w:rFonts w:ascii="Calisto MT" w:hAnsi="Calisto MT"/>
          <w:sz w:val="24"/>
          <w:szCs w:val="24"/>
        </w:rPr>
        <w:t>:</w:t>
      </w:r>
      <w:r w:rsidR="00EF4702" w:rsidRPr="00900324">
        <w:rPr>
          <w:rFonts w:ascii="Calisto MT" w:hAnsi="Calisto MT"/>
          <w:sz w:val="24"/>
          <w:szCs w:val="24"/>
        </w:rPr>
        <w:t xml:space="preserve">  </w:t>
      </w:r>
    </w:p>
    <w:p w14:paraId="6666F69B" w14:textId="3CAD9CB4" w:rsidR="009D0668" w:rsidRPr="00900324" w:rsidRDefault="00E23944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8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>If you are a naturalized citizen, state the date and place of naturalization</w:t>
      </w:r>
      <w:r w:rsidR="00A36858" w:rsidRPr="00900324">
        <w:rPr>
          <w:rFonts w:ascii="Calisto MT" w:hAnsi="Calisto MT"/>
          <w:sz w:val="24"/>
          <w:szCs w:val="24"/>
        </w:rPr>
        <w:t>.</w:t>
      </w:r>
    </w:p>
    <w:p w14:paraId="170F7632" w14:textId="14B43F1F" w:rsidR="00D82641" w:rsidRPr="00900324" w:rsidRDefault="00E23944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lastRenderedPageBreak/>
        <w:t>9</w:t>
      </w:r>
      <w:r w:rsidR="007E027C" w:rsidRPr="00900324">
        <w:rPr>
          <w:rFonts w:ascii="Calisto MT" w:hAnsi="Calisto MT"/>
          <w:sz w:val="24"/>
          <w:szCs w:val="24"/>
        </w:rPr>
        <w:t>.</w:t>
      </w:r>
      <w:r w:rsidR="007E027C" w:rsidRPr="00900324">
        <w:rPr>
          <w:rFonts w:ascii="Calisto MT" w:hAnsi="Calisto MT"/>
          <w:sz w:val="24"/>
          <w:szCs w:val="24"/>
        </w:rPr>
        <w:tab/>
      </w:r>
      <w:r w:rsidR="00D82641" w:rsidRPr="00900324">
        <w:rPr>
          <w:rFonts w:ascii="Calisto MT" w:hAnsi="Calisto MT"/>
          <w:sz w:val="24"/>
          <w:szCs w:val="24"/>
        </w:rPr>
        <w:t>Military Service:</w:t>
      </w:r>
    </w:p>
    <w:p w14:paraId="4736267E" w14:textId="1BD21B47" w:rsidR="00D3301D" w:rsidRPr="00900324" w:rsidRDefault="00D82641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  <w:t xml:space="preserve">Branch:  </w:t>
      </w:r>
      <w:r w:rsidR="00786AF7">
        <w:rPr>
          <w:rFonts w:ascii="Calisto MT" w:hAnsi="Calisto MT"/>
          <w:sz w:val="24"/>
          <w:szCs w:val="24"/>
        </w:rPr>
        <w:tab/>
      </w:r>
      <w:r w:rsidR="00786AF7">
        <w:rPr>
          <w:rFonts w:ascii="Calisto MT" w:hAnsi="Calisto MT"/>
          <w:sz w:val="24"/>
          <w:szCs w:val="24"/>
        </w:rPr>
        <w:tab/>
      </w:r>
      <w:r w:rsidR="00786AF7">
        <w:rPr>
          <w:rFonts w:ascii="Calisto MT" w:hAnsi="Calisto MT"/>
          <w:sz w:val="24"/>
          <w:szCs w:val="24"/>
        </w:rPr>
        <w:tab/>
      </w:r>
      <w:r w:rsidR="00786AF7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  <w:t xml:space="preserve">Dates: </w:t>
      </w:r>
      <w:r w:rsidR="007E027C" w:rsidRPr="00900324">
        <w:rPr>
          <w:rFonts w:ascii="Calisto MT" w:hAnsi="Calisto MT"/>
          <w:sz w:val="24"/>
          <w:szCs w:val="24"/>
        </w:rPr>
        <w:t xml:space="preserve">  </w:t>
      </w:r>
    </w:p>
    <w:p w14:paraId="036F90CF" w14:textId="025F3DC5" w:rsidR="00D82641" w:rsidRPr="00900324" w:rsidRDefault="00D82641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  <w:t xml:space="preserve">Rank or </w:t>
      </w:r>
      <w:r w:rsidR="007E7C5D">
        <w:rPr>
          <w:rFonts w:ascii="Calisto MT" w:hAnsi="Calisto MT"/>
          <w:sz w:val="24"/>
          <w:szCs w:val="24"/>
        </w:rPr>
        <w:t>r</w:t>
      </w:r>
      <w:r w:rsidRPr="00900324">
        <w:rPr>
          <w:rFonts w:ascii="Calisto MT" w:hAnsi="Calisto MT"/>
          <w:sz w:val="24"/>
          <w:szCs w:val="24"/>
        </w:rPr>
        <w:t xml:space="preserve">ate at </w:t>
      </w:r>
      <w:r w:rsidR="007E7C5D">
        <w:rPr>
          <w:rFonts w:ascii="Calisto MT" w:hAnsi="Calisto MT"/>
          <w:sz w:val="24"/>
          <w:szCs w:val="24"/>
        </w:rPr>
        <w:t>d</w:t>
      </w:r>
      <w:r w:rsidRPr="00900324">
        <w:rPr>
          <w:rFonts w:ascii="Calisto MT" w:hAnsi="Calisto MT"/>
          <w:sz w:val="24"/>
          <w:szCs w:val="24"/>
        </w:rPr>
        <w:t>ischarge:</w:t>
      </w:r>
      <w:r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  <w:t xml:space="preserve">Type of </w:t>
      </w:r>
      <w:r w:rsidR="007E7C5D">
        <w:rPr>
          <w:rFonts w:ascii="Calisto MT" w:hAnsi="Calisto MT"/>
          <w:sz w:val="24"/>
          <w:szCs w:val="24"/>
        </w:rPr>
        <w:t>d</w:t>
      </w:r>
      <w:r w:rsidRPr="00900324">
        <w:rPr>
          <w:rFonts w:ascii="Calisto MT" w:hAnsi="Calisto MT"/>
          <w:sz w:val="24"/>
          <w:szCs w:val="24"/>
        </w:rPr>
        <w:t>ischarge:</w:t>
      </w:r>
    </w:p>
    <w:p w14:paraId="6A13114A" w14:textId="77777777" w:rsidR="00595AA9" w:rsidRPr="00900324" w:rsidRDefault="00D82641" w:rsidP="00972597">
      <w:pPr>
        <w:ind w:left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If </w:t>
      </w:r>
      <w:r w:rsidR="00B32CB5" w:rsidRPr="00900324">
        <w:rPr>
          <w:rFonts w:ascii="Calisto MT" w:hAnsi="Calisto MT"/>
          <w:sz w:val="24"/>
          <w:szCs w:val="24"/>
        </w:rPr>
        <w:t xml:space="preserve">you are </w:t>
      </w:r>
      <w:r w:rsidR="00DC1F87" w:rsidRPr="00900324">
        <w:rPr>
          <w:rFonts w:ascii="Calisto MT" w:hAnsi="Calisto MT"/>
          <w:sz w:val="24"/>
          <w:szCs w:val="24"/>
        </w:rPr>
        <w:t>a r</w:t>
      </w:r>
      <w:r w:rsidRPr="00900324">
        <w:rPr>
          <w:rFonts w:ascii="Calisto MT" w:hAnsi="Calisto MT"/>
          <w:sz w:val="24"/>
          <w:szCs w:val="24"/>
        </w:rPr>
        <w:t xml:space="preserve">eserve or National Guard member, </w:t>
      </w:r>
      <w:r w:rsidR="00B32CB5" w:rsidRPr="00900324">
        <w:rPr>
          <w:rFonts w:ascii="Calisto MT" w:hAnsi="Calisto MT"/>
          <w:sz w:val="24"/>
          <w:szCs w:val="24"/>
        </w:rPr>
        <w:t>state your</w:t>
      </w:r>
      <w:r w:rsidRPr="00900324">
        <w:rPr>
          <w:rFonts w:ascii="Calisto MT" w:hAnsi="Calisto MT"/>
          <w:sz w:val="24"/>
          <w:szCs w:val="24"/>
        </w:rPr>
        <w:t xml:space="preserve"> service, branch, unit, and rank. </w:t>
      </w:r>
    </w:p>
    <w:p w14:paraId="788B37A5" w14:textId="77777777" w:rsidR="00972597" w:rsidRPr="00900324" w:rsidRDefault="00972597" w:rsidP="00972597">
      <w:pPr>
        <w:ind w:left="446"/>
        <w:rPr>
          <w:rFonts w:ascii="Calisto MT" w:hAnsi="Calisto MT"/>
          <w:sz w:val="24"/>
          <w:szCs w:val="24"/>
        </w:rPr>
      </w:pPr>
    </w:p>
    <w:p w14:paraId="74EE11E0" w14:textId="31E8A984" w:rsidR="00786AF7" w:rsidRPr="00786AF7" w:rsidRDefault="00E23944" w:rsidP="00786AF7">
      <w:pPr>
        <w:ind w:left="446" w:hanging="450"/>
        <w:rPr>
          <w:rFonts w:ascii="Segoe UI Symbol" w:eastAsia="MS Mincho" w:hAnsi="Segoe UI Symbol" w:cs="Segoe UI Symbol"/>
          <w:sz w:val="24"/>
          <w:szCs w:val="24"/>
        </w:rPr>
      </w:pPr>
      <w:r>
        <w:rPr>
          <w:rFonts w:ascii="Calisto MT" w:hAnsi="Calisto MT"/>
          <w:sz w:val="24"/>
          <w:szCs w:val="24"/>
        </w:rPr>
        <w:t>10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>Are you rel</w:t>
      </w:r>
      <w:r w:rsidR="00E96C86" w:rsidRPr="00900324">
        <w:rPr>
          <w:rFonts w:ascii="Calisto MT" w:hAnsi="Calisto MT"/>
          <w:sz w:val="24"/>
          <w:szCs w:val="24"/>
        </w:rPr>
        <w:t>ated by blood or marriage to a judge of the Middle District</w:t>
      </w:r>
      <w:r w:rsidR="009D0668" w:rsidRPr="00900324">
        <w:rPr>
          <w:rFonts w:ascii="Calisto MT" w:hAnsi="Calisto MT"/>
          <w:sz w:val="24"/>
          <w:szCs w:val="24"/>
        </w:rPr>
        <w:t>?</w:t>
      </w:r>
      <w:r w:rsidR="00776126" w:rsidRPr="00900324">
        <w:rPr>
          <w:rFonts w:ascii="Calisto MT" w:hAnsi="Calisto MT"/>
          <w:sz w:val="24"/>
          <w:szCs w:val="24"/>
        </w:rPr>
        <w:t xml:space="preserve">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576136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AF7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786AF7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1938949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AF7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786AF7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2EA25F88" w14:textId="77777777" w:rsidR="00786AF7" w:rsidRDefault="00786AF7" w:rsidP="00B32CB5">
      <w:pPr>
        <w:ind w:left="446"/>
        <w:rPr>
          <w:rFonts w:ascii="Calisto MT" w:hAnsi="Calisto MT"/>
          <w:sz w:val="24"/>
          <w:szCs w:val="24"/>
        </w:rPr>
      </w:pPr>
    </w:p>
    <w:p w14:paraId="63E01767" w14:textId="72BBEDE5" w:rsidR="007E027C" w:rsidRPr="00900324" w:rsidRDefault="009D0668" w:rsidP="00B32CB5">
      <w:pPr>
        <w:ind w:left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If yes, </w:t>
      </w:r>
      <w:r w:rsidR="00E96C86" w:rsidRPr="00900324">
        <w:rPr>
          <w:rFonts w:ascii="Calisto MT" w:hAnsi="Calisto MT"/>
          <w:sz w:val="24"/>
          <w:szCs w:val="24"/>
        </w:rPr>
        <w:t>identify the judge and state and describe the degree of relation (the applicable statute disqualifies an applicant “within the degree of first cousin”).</w:t>
      </w:r>
    </w:p>
    <w:p w14:paraId="26EEC2E8" w14:textId="1B5B5E25" w:rsidR="00B32CB5" w:rsidRDefault="00B32CB5" w:rsidP="001B4DF2">
      <w:pPr>
        <w:ind w:left="446" w:hanging="450"/>
        <w:rPr>
          <w:rFonts w:ascii="Calisto MT" w:hAnsi="Calisto MT"/>
          <w:sz w:val="24"/>
          <w:szCs w:val="24"/>
        </w:rPr>
      </w:pPr>
    </w:p>
    <w:p w14:paraId="1B37763A" w14:textId="77777777" w:rsidR="00FC6580" w:rsidRPr="00900324" w:rsidRDefault="00FC6580" w:rsidP="001B4DF2">
      <w:pPr>
        <w:ind w:left="446" w:hanging="450"/>
        <w:rPr>
          <w:rFonts w:ascii="Calisto MT" w:hAnsi="Calisto MT"/>
          <w:sz w:val="24"/>
          <w:szCs w:val="24"/>
        </w:rPr>
      </w:pPr>
    </w:p>
    <w:p w14:paraId="6CFF0BF8" w14:textId="77777777" w:rsidR="00786AF7" w:rsidRPr="00900324" w:rsidRDefault="00786AF7" w:rsidP="001B4DF2">
      <w:pPr>
        <w:ind w:left="446" w:hanging="450"/>
        <w:rPr>
          <w:rFonts w:ascii="Calisto MT" w:hAnsi="Calisto MT"/>
          <w:sz w:val="24"/>
          <w:szCs w:val="24"/>
        </w:rPr>
      </w:pPr>
    </w:p>
    <w:p w14:paraId="30916D18" w14:textId="5A401B68" w:rsidR="00776126" w:rsidRPr="00900324" w:rsidRDefault="00DD23CF" w:rsidP="00B32CB5">
      <w:pPr>
        <w:spacing w:line="480" w:lineRule="auto"/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7C7A8F" wp14:editId="5EC38FAD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5895975" cy="266700"/>
                <wp:effectExtent l="19050" t="1905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4D2091" w14:textId="77777777" w:rsidR="00D82641" w:rsidRPr="00900324" w:rsidRDefault="00D82641">
                            <w:pP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HEALTH</w:t>
                            </w:r>
                          </w:p>
                          <w:p w14:paraId="66E73706" w14:textId="77777777" w:rsidR="00B32CB5" w:rsidRPr="00690898" w:rsidRDefault="00B32C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F36C954" w14:textId="77777777" w:rsidR="00A662A2" w:rsidRPr="00A662A2" w:rsidRDefault="00A662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C7A8F" id="Text Box 2" o:spid="_x0000_s1028" type="#_x0000_t202" style="position:absolute;left:0;text-align:left;margin-left:413.05pt;margin-top:2.25pt;width:464.25pt;height:21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" fillcolor="#d8d8d8 [2732]" strokecolor="black [3213]" strokeweight="2.25pt">
                <v:shadow color="#7f7f7f [1601]" opacity=".5" offset="1pt"/>
                <v:textbox>
                  <w:txbxContent>
                    <w:p w14:paraId="614D2091" w14:textId="77777777" w:rsidR="00D82641" w:rsidRPr="00900324" w:rsidRDefault="00D82641">
                      <w:pPr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HEALTH</w:t>
                      </w:r>
                    </w:p>
                    <w:p w14:paraId="66E73706" w14:textId="77777777" w:rsidR="00B32CB5" w:rsidRPr="00690898" w:rsidRDefault="00B32CB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F36C954" w14:textId="77777777" w:rsidR="00A662A2" w:rsidRPr="00A662A2" w:rsidRDefault="00A662A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12FB86" w14:textId="3D49FB72" w:rsidR="00972597" w:rsidRPr="00900324" w:rsidRDefault="00972597" w:rsidP="00972597">
      <w:pPr>
        <w:ind w:left="446" w:hanging="446"/>
        <w:rPr>
          <w:rFonts w:ascii="Calisto MT" w:hAnsi="Calisto MT"/>
          <w:sz w:val="24"/>
          <w:szCs w:val="24"/>
        </w:rPr>
      </w:pPr>
    </w:p>
    <w:p w14:paraId="3625AE8D" w14:textId="5715E5AC" w:rsidR="00627ADF" w:rsidRDefault="00972597" w:rsidP="00786AF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1</w:t>
      </w:r>
      <w:r w:rsidR="00E23944">
        <w:rPr>
          <w:rFonts w:ascii="Calisto MT" w:hAnsi="Calisto MT"/>
          <w:sz w:val="24"/>
          <w:szCs w:val="24"/>
        </w:rPr>
        <w:t>1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  <w:t>Wha</w:t>
      </w:r>
      <w:r w:rsidR="009D0668" w:rsidRPr="00900324">
        <w:rPr>
          <w:rFonts w:ascii="Calisto MT" w:hAnsi="Calisto MT"/>
          <w:sz w:val="24"/>
          <w:szCs w:val="24"/>
        </w:rPr>
        <w:t>t is the present state of your health?</w:t>
      </w:r>
    </w:p>
    <w:p w14:paraId="0E0A9DF5" w14:textId="4D93171B" w:rsidR="00786AF7" w:rsidRDefault="00786AF7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03595572" w14:textId="39BF5F2B" w:rsidR="00786AF7" w:rsidRDefault="00786AF7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7DB2D520" w14:textId="77777777" w:rsidR="00FC6580" w:rsidRPr="00900324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5EA62200" w14:textId="17F55C68" w:rsidR="00833DC0" w:rsidRPr="00900324" w:rsidRDefault="009D0668" w:rsidP="00786AF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1</w:t>
      </w:r>
      <w:r w:rsidR="00E23944">
        <w:rPr>
          <w:rFonts w:ascii="Calisto MT" w:hAnsi="Calisto MT"/>
          <w:sz w:val="24"/>
          <w:szCs w:val="24"/>
        </w:rPr>
        <w:t>2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  <w:t>Do you have any mental or physical impairment that would affect your ability to perform</w:t>
      </w:r>
      <w:r w:rsidR="00972597" w:rsidRPr="00900324">
        <w:rPr>
          <w:rFonts w:ascii="Calisto MT" w:hAnsi="Calisto MT"/>
          <w:sz w:val="24"/>
          <w:szCs w:val="24"/>
        </w:rPr>
        <w:t xml:space="preserve"> </w:t>
      </w:r>
      <w:r w:rsidRPr="00900324">
        <w:rPr>
          <w:rFonts w:ascii="Calisto MT" w:hAnsi="Calisto MT"/>
          <w:sz w:val="24"/>
          <w:szCs w:val="24"/>
        </w:rPr>
        <w:t>t</w:t>
      </w:r>
      <w:r w:rsidR="00972597" w:rsidRPr="00900324">
        <w:rPr>
          <w:rFonts w:ascii="Calisto MT" w:hAnsi="Calisto MT"/>
          <w:sz w:val="24"/>
          <w:szCs w:val="24"/>
        </w:rPr>
        <w:t>he duties of a magistrate judge with or without a reasonable accommodation?</w:t>
      </w:r>
    </w:p>
    <w:p w14:paraId="26733E7B" w14:textId="50A72B07" w:rsidR="00972597" w:rsidRDefault="00972597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382A95DE" w14:textId="77777777" w:rsidR="00FC6580" w:rsidRPr="00900324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2E30BE6A" w14:textId="152FAD44" w:rsidR="00972597" w:rsidRPr="00900324" w:rsidRDefault="00C40784" w:rsidP="00786AF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A2529" wp14:editId="0C55F29F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5905500" cy="274320"/>
                <wp:effectExtent l="19050" t="19050" r="19050" b="11430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2415EA" w14:textId="77777777" w:rsidR="001B4DF2" w:rsidRPr="00900324" w:rsidRDefault="001B4DF2" w:rsidP="00DD23CF">
                            <w:pPr>
                              <w:shd w:val="clear" w:color="auto" w:fill="D9D9D9" w:themeFill="background1" w:themeFillShade="D9"/>
                              <w:ind w:left="-90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EDUCATION</w:t>
                            </w:r>
                            <w:r w:rsidR="00595AA9"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5D38"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AND</w:t>
                            </w:r>
                            <w:r w:rsidR="00595AA9"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 HONORS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A2529" id="Text Box 5" o:spid="_x0000_s1029" type="#_x0000_t202" style="position:absolute;left:0;text-align:left;margin-left:413.8pt;margin-top:18.95pt;width:465pt;height:21.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" fillcolor="#d8d8d8 [2732]" strokecolor="#5a5a5a [2109]" strokeweight="2.5pt">
                <v:shadow color="#868686"/>
                <v:textbox>
                  <w:txbxContent>
                    <w:p w14:paraId="582415EA" w14:textId="77777777" w:rsidR="001B4DF2" w:rsidRPr="00900324" w:rsidRDefault="001B4DF2" w:rsidP="00DD23CF">
                      <w:pPr>
                        <w:shd w:val="clear" w:color="auto" w:fill="D9D9D9" w:themeFill="background1" w:themeFillShade="D9"/>
                        <w:ind w:left="-90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EDUCATION</w:t>
                      </w:r>
                      <w:r w:rsidR="00595AA9"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 </w:t>
                      </w:r>
                      <w:r w:rsidR="00C85D38"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AND</w:t>
                      </w:r>
                      <w:r w:rsidR="00595AA9"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 HONORS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5B829" w14:textId="77777777" w:rsidR="00972597" w:rsidRPr="00900324" w:rsidRDefault="00972597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3976B398" w14:textId="415124CD" w:rsidR="00833DC0" w:rsidRPr="00900324" w:rsidRDefault="00972597" w:rsidP="00786AF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1</w:t>
      </w:r>
      <w:r w:rsidR="00E23944">
        <w:rPr>
          <w:rFonts w:ascii="Calisto MT" w:hAnsi="Calisto MT"/>
          <w:sz w:val="24"/>
          <w:szCs w:val="24"/>
        </w:rPr>
        <w:t>3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</w:r>
      <w:r w:rsidR="00FC6580">
        <w:rPr>
          <w:rFonts w:ascii="Calisto MT" w:hAnsi="Calisto MT"/>
          <w:sz w:val="24"/>
          <w:szCs w:val="24"/>
        </w:rPr>
        <w:t>List c</w:t>
      </w:r>
      <w:r w:rsidR="009D0668" w:rsidRPr="00900324">
        <w:rPr>
          <w:rFonts w:ascii="Calisto MT" w:hAnsi="Calisto MT"/>
          <w:sz w:val="24"/>
          <w:szCs w:val="24"/>
        </w:rPr>
        <w:t xml:space="preserve">olleges </w:t>
      </w:r>
      <w:r w:rsidR="00E96C86" w:rsidRPr="00900324">
        <w:rPr>
          <w:rFonts w:ascii="Calisto MT" w:hAnsi="Calisto MT"/>
          <w:sz w:val="24"/>
          <w:szCs w:val="24"/>
        </w:rPr>
        <w:t>and universities attended, dates of attendance</w:t>
      </w:r>
      <w:r w:rsidR="009D0668" w:rsidRPr="00900324">
        <w:rPr>
          <w:rFonts w:ascii="Calisto MT" w:hAnsi="Calisto MT"/>
          <w:sz w:val="24"/>
          <w:szCs w:val="24"/>
        </w:rPr>
        <w:t>, and degrees</w:t>
      </w:r>
      <w:r w:rsidR="00E96C86" w:rsidRPr="00900324">
        <w:rPr>
          <w:rFonts w:ascii="Calisto MT" w:hAnsi="Calisto MT"/>
          <w:sz w:val="24"/>
          <w:szCs w:val="24"/>
        </w:rPr>
        <w:t xml:space="preserve"> awarded</w:t>
      </w:r>
      <w:r w:rsidR="00FC6580">
        <w:rPr>
          <w:rFonts w:ascii="Calisto MT" w:hAnsi="Calisto MT"/>
          <w:sz w:val="24"/>
          <w:szCs w:val="24"/>
        </w:rPr>
        <w:t>.</w:t>
      </w:r>
      <w:r w:rsidR="00833DC0" w:rsidRPr="00900324">
        <w:rPr>
          <w:rFonts w:ascii="Calisto MT" w:hAnsi="Calisto MT"/>
          <w:sz w:val="24"/>
          <w:szCs w:val="24"/>
        </w:rPr>
        <w:t xml:space="preserve">  </w:t>
      </w:r>
    </w:p>
    <w:p w14:paraId="19D498A0" w14:textId="402AE1F8" w:rsidR="00627ADF" w:rsidRDefault="00627ADF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12316FE0" w14:textId="54C435D2" w:rsidR="00786AF7" w:rsidRDefault="00786AF7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0651A0C5" w14:textId="77777777" w:rsidR="00FC6580" w:rsidRPr="00900324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0BEFF3C4" w14:textId="508A2323" w:rsidR="00932125" w:rsidRPr="00900324" w:rsidRDefault="00932125" w:rsidP="00786AF7">
      <w:pPr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1</w:t>
      </w:r>
      <w:r w:rsidR="00E23944">
        <w:rPr>
          <w:rFonts w:ascii="Calisto MT" w:hAnsi="Calisto MT"/>
          <w:sz w:val="24"/>
          <w:szCs w:val="24"/>
        </w:rPr>
        <w:t>4</w:t>
      </w:r>
      <w:r w:rsidRPr="00900324">
        <w:rPr>
          <w:rFonts w:ascii="Calisto MT" w:hAnsi="Calisto MT"/>
          <w:sz w:val="24"/>
          <w:szCs w:val="24"/>
        </w:rPr>
        <w:t xml:space="preserve">. </w:t>
      </w:r>
      <w:r w:rsidRPr="00900324">
        <w:rPr>
          <w:rFonts w:ascii="Calisto MT" w:hAnsi="Calisto MT"/>
          <w:sz w:val="24"/>
          <w:szCs w:val="24"/>
        </w:rPr>
        <w:tab/>
      </w:r>
      <w:r w:rsidR="00FC6580">
        <w:rPr>
          <w:rFonts w:ascii="Calisto MT" w:hAnsi="Calisto MT"/>
          <w:sz w:val="24"/>
          <w:szCs w:val="24"/>
        </w:rPr>
        <w:t>List c</w:t>
      </w:r>
      <w:r w:rsidRPr="00900324">
        <w:rPr>
          <w:rFonts w:ascii="Calisto MT" w:hAnsi="Calisto MT"/>
          <w:sz w:val="24"/>
          <w:szCs w:val="24"/>
        </w:rPr>
        <w:t>ontinuing legal education cour</w:t>
      </w:r>
      <w:r w:rsidR="00E96C86" w:rsidRPr="00900324">
        <w:rPr>
          <w:rFonts w:ascii="Calisto MT" w:hAnsi="Calisto MT"/>
          <w:sz w:val="24"/>
          <w:szCs w:val="24"/>
        </w:rPr>
        <w:t>ses completed</w:t>
      </w:r>
      <w:r w:rsidR="008A3E53" w:rsidRPr="00900324">
        <w:rPr>
          <w:rFonts w:ascii="Calisto MT" w:hAnsi="Calisto MT"/>
          <w:sz w:val="24"/>
          <w:szCs w:val="24"/>
        </w:rPr>
        <w:t xml:space="preserve"> within the last </w:t>
      </w:r>
      <w:r w:rsidR="00BC678A">
        <w:rPr>
          <w:rFonts w:ascii="Calisto MT" w:hAnsi="Calisto MT"/>
          <w:sz w:val="24"/>
          <w:szCs w:val="24"/>
        </w:rPr>
        <w:t>three</w:t>
      </w:r>
      <w:r w:rsidR="000B582E" w:rsidRPr="00900324">
        <w:rPr>
          <w:rFonts w:ascii="Calisto MT" w:hAnsi="Calisto MT"/>
          <w:sz w:val="24"/>
          <w:szCs w:val="24"/>
        </w:rPr>
        <w:t xml:space="preserve"> </w:t>
      </w:r>
      <w:r w:rsidRPr="00900324">
        <w:rPr>
          <w:rFonts w:ascii="Calisto MT" w:hAnsi="Calisto MT"/>
          <w:sz w:val="24"/>
          <w:szCs w:val="24"/>
        </w:rPr>
        <w:t>years</w:t>
      </w:r>
      <w:r w:rsidR="00FC6580">
        <w:rPr>
          <w:rFonts w:ascii="Calisto MT" w:hAnsi="Calisto MT"/>
          <w:sz w:val="24"/>
          <w:szCs w:val="24"/>
        </w:rPr>
        <w:t>.</w:t>
      </w:r>
    </w:p>
    <w:p w14:paraId="0F675E2E" w14:textId="7407DEA5" w:rsidR="00627ADF" w:rsidRDefault="00627ADF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0ADA0AB5" w14:textId="04915320" w:rsidR="00786AF7" w:rsidRDefault="00786AF7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562EB6E2" w14:textId="77777777" w:rsidR="00FC6580" w:rsidRPr="00900324" w:rsidRDefault="00FC6580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333C01E5" w14:textId="3F9248D7" w:rsidR="009D0668" w:rsidRDefault="00A36858" w:rsidP="00786AF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1</w:t>
      </w:r>
      <w:r w:rsidR="00E23944">
        <w:rPr>
          <w:rFonts w:ascii="Calisto MT" w:hAnsi="Calisto MT"/>
          <w:sz w:val="24"/>
          <w:szCs w:val="24"/>
        </w:rPr>
        <w:t>5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</w:r>
      <w:r w:rsidR="00627ADF" w:rsidRPr="00900324">
        <w:rPr>
          <w:rFonts w:ascii="Calisto MT" w:hAnsi="Calisto MT"/>
          <w:sz w:val="24"/>
          <w:szCs w:val="24"/>
        </w:rPr>
        <w:t>If you have published a book</w:t>
      </w:r>
      <w:r w:rsidR="009D0668" w:rsidRPr="00900324">
        <w:rPr>
          <w:rFonts w:ascii="Calisto MT" w:hAnsi="Calisto MT"/>
          <w:sz w:val="24"/>
          <w:szCs w:val="24"/>
        </w:rPr>
        <w:t xml:space="preserve"> or article</w:t>
      </w:r>
      <w:r w:rsidR="00FD4C30">
        <w:rPr>
          <w:rFonts w:ascii="Calisto MT" w:hAnsi="Calisto MT"/>
          <w:sz w:val="24"/>
          <w:szCs w:val="24"/>
        </w:rPr>
        <w:t xml:space="preserve"> (legal or non-legal)</w:t>
      </w:r>
      <w:r w:rsidR="00627ADF" w:rsidRPr="00900324">
        <w:rPr>
          <w:rFonts w:ascii="Calisto MT" w:hAnsi="Calisto MT"/>
          <w:sz w:val="24"/>
          <w:szCs w:val="24"/>
        </w:rPr>
        <w:t xml:space="preserve">, </w:t>
      </w:r>
      <w:r w:rsidR="00DC1F87" w:rsidRPr="00900324">
        <w:rPr>
          <w:rFonts w:ascii="Calisto MT" w:hAnsi="Calisto MT"/>
          <w:sz w:val="24"/>
          <w:szCs w:val="24"/>
        </w:rPr>
        <w:t xml:space="preserve">list the title, citation, and </w:t>
      </w:r>
      <w:r w:rsidR="00E96C86" w:rsidRPr="00900324">
        <w:rPr>
          <w:rFonts w:ascii="Calisto MT" w:hAnsi="Calisto MT"/>
          <w:sz w:val="24"/>
          <w:szCs w:val="24"/>
        </w:rPr>
        <w:t xml:space="preserve">publication </w:t>
      </w:r>
      <w:r w:rsidR="00DC1F87" w:rsidRPr="00900324">
        <w:rPr>
          <w:rFonts w:ascii="Calisto MT" w:hAnsi="Calisto MT"/>
          <w:sz w:val="24"/>
          <w:szCs w:val="24"/>
        </w:rPr>
        <w:t>date</w:t>
      </w:r>
      <w:r w:rsidR="00627ADF" w:rsidRPr="00900324">
        <w:rPr>
          <w:rFonts w:ascii="Calisto MT" w:hAnsi="Calisto MT"/>
          <w:sz w:val="24"/>
          <w:szCs w:val="24"/>
        </w:rPr>
        <w:t xml:space="preserve"> of each</w:t>
      </w:r>
      <w:r w:rsidR="009D0668" w:rsidRPr="00900324">
        <w:rPr>
          <w:rFonts w:ascii="Calisto MT" w:hAnsi="Calisto MT"/>
          <w:sz w:val="24"/>
          <w:szCs w:val="24"/>
        </w:rPr>
        <w:t xml:space="preserve">. </w:t>
      </w:r>
    </w:p>
    <w:p w14:paraId="534271A6" w14:textId="00482D31" w:rsidR="006777C5" w:rsidRDefault="006777C5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6BFA6D1E" w14:textId="0138FA36" w:rsidR="002C6474" w:rsidRDefault="002C6474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01E3911C" w14:textId="4964A34F" w:rsidR="002C6474" w:rsidRDefault="002C6474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34D9F6D3" w14:textId="28DED06D" w:rsidR="00E23944" w:rsidRDefault="00E23944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06EE9BED" w14:textId="77777777" w:rsidR="00E23944" w:rsidRDefault="00E23944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3E0B3381" w14:textId="78860B18" w:rsidR="009D0668" w:rsidRPr="00900324" w:rsidRDefault="009D0668" w:rsidP="00786AF7">
      <w:pPr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lastRenderedPageBreak/>
        <w:t>1</w:t>
      </w:r>
      <w:r w:rsidR="00E23944">
        <w:rPr>
          <w:rFonts w:ascii="Calisto MT" w:hAnsi="Calisto MT"/>
          <w:sz w:val="24"/>
          <w:szCs w:val="24"/>
        </w:rPr>
        <w:t>6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  <w:t xml:space="preserve">List any </w:t>
      </w:r>
      <w:r w:rsidR="00A36858" w:rsidRPr="00900324">
        <w:rPr>
          <w:rFonts w:ascii="Calisto MT" w:hAnsi="Calisto MT"/>
          <w:sz w:val="24"/>
          <w:szCs w:val="24"/>
        </w:rPr>
        <w:t xml:space="preserve">educational </w:t>
      </w:r>
      <w:r w:rsidRPr="00900324">
        <w:rPr>
          <w:rFonts w:ascii="Calisto MT" w:hAnsi="Calisto MT"/>
          <w:sz w:val="24"/>
          <w:szCs w:val="24"/>
        </w:rPr>
        <w:t>honors, prizes, awards</w:t>
      </w:r>
      <w:r w:rsidR="00A36858" w:rsidRPr="00900324">
        <w:rPr>
          <w:rFonts w:ascii="Calisto MT" w:hAnsi="Calisto MT"/>
          <w:sz w:val="24"/>
          <w:szCs w:val="24"/>
        </w:rPr>
        <w:t xml:space="preserve">, or positions. </w:t>
      </w:r>
    </w:p>
    <w:p w14:paraId="4EC3C211" w14:textId="69D97873" w:rsidR="00DC1F87" w:rsidRDefault="00DC1F87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56EEC48B" w14:textId="77777777" w:rsidR="00786AF7" w:rsidRPr="00900324" w:rsidRDefault="00786AF7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46F8D6B9" w14:textId="77777777" w:rsidR="00EF2AFA" w:rsidRPr="00900324" w:rsidRDefault="00C40784" w:rsidP="00786AF7">
      <w:pPr>
        <w:ind w:left="446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30A923" wp14:editId="6AD579CF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962650" cy="274320"/>
                <wp:effectExtent l="19050" t="21590" r="19050" b="18415"/>
                <wp:wrapSquare wrapText="bothSides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62B043" w14:textId="77777777" w:rsidR="00595AA9" w:rsidRPr="00900324" w:rsidRDefault="00595AA9" w:rsidP="00E64107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PROFESSIONAL ADMISSIONS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0A923" id="Text Box 9" o:spid="_x0000_s1030" type="#_x0000_t202" style="position:absolute;left:0;text-align:left;margin-left:0;margin-top:18.95pt;width:469.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" fillcolor="#d8d8d8 [2732]" strokecolor="#5a5a5a [2109]" strokeweight="2.5pt">
                <v:shadow color="#868686"/>
                <v:textbox>
                  <w:txbxContent>
                    <w:p w14:paraId="1E62B043" w14:textId="77777777" w:rsidR="00595AA9" w:rsidRPr="00900324" w:rsidRDefault="00595AA9" w:rsidP="00E64107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PROFESSIONAL ADMISSIONS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525B29" w14:textId="77777777" w:rsidR="008A3E53" w:rsidRPr="00900324" w:rsidRDefault="008A3E53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19801993" w14:textId="60CE7BA3" w:rsidR="009D0668" w:rsidRPr="00900324" w:rsidRDefault="009D0668" w:rsidP="00786AF7">
      <w:pPr>
        <w:ind w:left="446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1</w:t>
      </w:r>
      <w:r w:rsidR="00E23944">
        <w:rPr>
          <w:rFonts w:ascii="Calisto MT" w:hAnsi="Calisto MT"/>
          <w:sz w:val="24"/>
          <w:szCs w:val="24"/>
        </w:rPr>
        <w:t>7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  <w:t xml:space="preserve">List </w:t>
      </w:r>
      <w:r w:rsidR="00DC1F87" w:rsidRPr="00900324">
        <w:rPr>
          <w:rFonts w:ascii="Calisto MT" w:hAnsi="Calisto MT"/>
          <w:sz w:val="24"/>
          <w:szCs w:val="24"/>
        </w:rPr>
        <w:t>each</w:t>
      </w:r>
      <w:r w:rsidRPr="00900324">
        <w:rPr>
          <w:rFonts w:ascii="Calisto MT" w:hAnsi="Calisto MT"/>
          <w:sz w:val="24"/>
          <w:szCs w:val="24"/>
        </w:rPr>
        <w:t xml:space="preserve"> court (including state bar admissions) and </w:t>
      </w:r>
      <w:r w:rsidR="00DC1F87" w:rsidRPr="00900324">
        <w:rPr>
          <w:rFonts w:ascii="Calisto MT" w:hAnsi="Calisto MT"/>
          <w:sz w:val="24"/>
          <w:szCs w:val="24"/>
        </w:rPr>
        <w:t xml:space="preserve">each </w:t>
      </w:r>
      <w:r w:rsidRPr="00900324">
        <w:rPr>
          <w:rFonts w:ascii="Calisto MT" w:hAnsi="Calisto MT"/>
          <w:sz w:val="24"/>
          <w:szCs w:val="24"/>
        </w:rPr>
        <w:t>administrat</w:t>
      </w:r>
      <w:r w:rsidR="00DC1F87" w:rsidRPr="00900324">
        <w:rPr>
          <w:rFonts w:ascii="Calisto MT" w:hAnsi="Calisto MT"/>
          <w:sz w:val="24"/>
          <w:szCs w:val="24"/>
        </w:rPr>
        <w:t>ive body with</w:t>
      </w:r>
      <w:r w:rsidRPr="00900324">
        <w:rPr>
          <w:rFonts w:ascii="Calisto MT" w:hAnsi="Calisto MT"/>
          <w:sz w:val="24"/>
          <w:szCs w:val="24"/>
        </w:rPr>
        <w:t xml:space="preserve"> special admission requirements in which you are </w:t>
      </w:r>
      <w:r w:rsidR="00DC1F87" w:rsidRPr="00900324">
        <w:rPr>
          <w:rFonts w:ascii="Calisto MT" w:hAnsi="Calisto MT"/>
          <w:sz w:val="24"/>
          <w:szCs w:val="24"/>
        </w:rPr>
        <w:t>admitted to practice and state each date of admission</w:t>
      </w:r>
      <w:r w:rsidR="00FC6580">
        <w:rPr>
          <w:rFonts w:ascii="Calisto MT" w:hAnsi="Calisto MT"/>
          <w:sz w:val="24"/>
          <w:szCs w:val="24"/>
        </w:rPr>
        <w:t>.</w:t>
      </w:r>
    </w:p>
    <w:p w14:paraId="6261E289" w14:textId="77777777" w:rsidR="00425D15" w:rsidRPr="00900324" w:rsidRDefault="00425D15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5E18D0CC" w14:textId="77777777" w:rsidR="00FC6580" w:rsidRPr="00900324" w:rsidRDefault="00FC6580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442B157C" w14:textId="77777777" w:rsidR="009D0668" w:rsidRPr="00900324" w:rsidRDefault="00C40784" w:rsidP="00786AF7">
      <w:pPr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AEDFBB" wp14:editId="41C9C134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962650" cy="274320"/>
                <wp:effectExtent l="19050" t="21590" r="19050" b="18415"/>
                <wp:wrapSquare wrapText="bothSides"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3978FA" w14:textId="77777777" w:rsidR="00595AA9" w:rsidRPr="00900324" w:rsidRDefault="000A2395" w:rsidP="00E64107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EDFBB" id="Text Box 10" o:spid="_x0000_s1031" type="#_x0000_t202" style="position:absolute;left:0;text-align:left;margin-left:0;margin-top:18.95pt;width:469.5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" fillcolor="#d8d8d8 [2732]" strokecolor="#5a5a5a [2109]" strokeweight="2.5pt">
                <v:shadow color="#868686"/>
                <v:textbox>
                  <w:txbxContent>
                    <w:p w14:paraId="5A3978FA" w14:textId="77777777" w:rsidR="00595AA9" w:rsidRPr="00900324" w:rsidRDefault="000A2395" w:rsidP="00E64107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EMPLOYMENT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E40745" w14:textId="77777777" w:rsidR="00EF2AFA" w:rsidRPr="00900324" w:rsidRDefault="00EF2AFA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1DF7B803" w14:textId="3875E43B" w:rsidR="00425D15" w:rsidRPr="00900324" w:rsidRDefault="00EF2AFA" w:rsidP="00786AF7">
      <w:pPr>
        <w:ind w:left="446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1</w:t>
      </w:r>
      <w:r w:rsidR="00E23944">
        <w:rPr>
          <w:rFonts w:ascii="Calisto MT" w:hAnsi="Calisto MT"/>
          <w:sz w:val="24"/>
          <w:szCs w:val="24"/>
        </w:rPr>
        <w:t>8</w:t>
      </w:r>
      <w:r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</w:r>
      <w:r w:rsidR="006777C5">
        <w:rPr>
          <w:rFonts w:ascii="Calisto MT" w:hAnsi="Calisto MT"/>
          <w:sz w:val="24"/>
          <w:szCs w:val="24"/>
        </w:rPr>
        <w:t xml:space="preserve">Provide </w:t>
      </w:r>
      <w:r w:rsidR="00E96C86" w:rsidRPr="00900324">
        <w:rPr>
          <w:rFonts w:ascii="Calisto MT" w:hAnsi="Calisto MT"/>
          <w:sz w:val="24"/>
          <w:szCs w:val="24"/>
        </w:rPr>
        <w:t xml:space="preserve">your employment history, both legal and non-legal, including </w:t>
      </w:r>
      <w:r w:rsidR="00DC1F87" w:rsidRPr="00900324">
        <w:rPr>
          <w:rFonts w:ascii="Calisto MT" w:hAnsi="Calisto MT"/>
          <w:sz w:val="24"/>
          <w:szCs w:val="24"/>
        </w:rPr>
        <w:t>each</w:t>
      </w:r>
      <w:r w:rsidR="009D0668" w:rsidRPr="00900324">
        <w:rPr>
          <w:rFonts w:ascii="Calisto MT" w:hAnsi="Calisto MT"/>
          <w:sz w:val="24"/>
          <w:szCs w:val="24"/>
        </w:rPr>
        <w:t xml:space="preserve"> law firm, </w:t>
      </w:r>
      <w:r w:rsidR="00D25EDD" w:rsidRPr="00900324">
        <w:rPr>
          <w:rFonts w:ascii="Calisto MT" w:hAnsi="Calisto MT"/>
          <w:sz w:val="24"/>
          <w:szCs w:val="24"/>
        </w:rPr>
        <w:t>government agency</w:t>
      </w:r>
      <w:r w:rsidR="009D0668" w:rsidRPr="00900324">
        <w:rPr>
          <w:rFonts w:ascii="Calisto MT" w:hAnsi="Calisto MT"/>
          <w:sz w:val="24"/>
          <w:szCs w:val="24"/>
        </w:rPr>
        <w:t xml:space="preserve">, and </w:t>
      </w:r>
      <w:r w:rsidR="00D25EDD" w:rsidRPr="00900324">
        <w:rPr>
          <w:rFonts w:ascii="Calisto MT" w:hAnsi="Calisto MT"/>
          <w:sz w:val="24"/>
          <w:szCs w:val="24"/>
        </w:rPr>
        <w:t>private business</w:t>
      </w:r>
      <w:r w:rsidR="009D0668" w:rsidRPr="00900324">
        <w:rPr>
          <w:rFonts w:ascii="Calisto MT" w:hAnsi="Calisto MT"/>
          <w:sz w:val="24"/>
          <w:szCs w:val="24"/>
        </w:rPr>
        <w:t xml:space="preserve"> in which you have been employed</w:t>
      </w:r>
      <w:r w:rsidR="00E96C86" w:rsidRPr="00900324">
        <w:rPr>
          <w:rFonts w:ascii="Calisto MT" w:hAnsi="Calisto MT"/>
          <w:sz w:val="24"/>
          <w:szCs w:val="24"/>
        </w:rPr>
        <w:t xml:space="preserve"> to perform legal work</w:t>
      </w:r>
      <w:r w:rsidR="00A36858" w:rsidRPr="00900324">
        <w:rPr>
          <w:rFonts w:ascii="Calisto MT" w:hAnsi="Calisto MT"/>
          <w:sz w:val="24"/>
          <w:szCs w:val="24"/>
        </w:rPr>
        <w:t>,</w:t>
      </w:r>
      <w:r w:rsidR="00E96C86" w:rsidRPr="00900324">
        <w:rPr>
          <w:rFonts w:ascii="Calisto MT" w:hAnsi="Calisto MT"/>
          <w:sz w:val="24"/>
          <w:szCs w:val="24"/>
        </w:rPr>
        <w:t xml:space="preserve"> including any sole, independent, or self-employed law practice.</w:t>
      </w:r>
      <w:r w:rsidR="009D0668" w:rsidRPr="00900324">
        <w:rPr>
          <w:rFonts w:ascii="Calisto MT" w:hAnsi="Calisto MT"/>
          <w:sz w:val="24"/>
          <w:szCs w:val="24"/>
        </w:rPr>
        <w:t xml:space="preserve"> </w:t>
      </w:r>
      <w:r w:rsidR="006777C5">
        <w:rPr>
          <w:rFonts w:ascii="Calisto MT" w:hAnsi="Calisto MT"/>
          <w:sz w:val="24"/>
          <w:szCs w:val="24"/>
        </w:rPr>
        <w:t xml:space="preserve"> State the position you held, address, and date for each.  </w:t>
      </w:r>
    </w:p>
    <w:p w14:paraId="435B0BAE" w14:textId="77777777" w:rsidR="00E96C86" w:rsidRPr="00900324" w:rsidRDefault="00E96C86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4E3AD294" w14:textId="77777777" w:rsidR="00FC6580" w:rsidRPr="00900324" w:rsidRDefault="00FC6580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749DB3A6" w14:textId="77777777" w:rsidR="00EF2AFA" w:rsidRPr="00900324" w:rsidRDefault="00EF2AFA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6101D9DE" w14:textId="2575D0D8" w:rsidR="009D0668" w:rsidRPr="00900324" w:rsidRDefault="00425D15" w:rsidP="00786AF7">
      <w:pPr>
        <w:ind w:left="446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1</w:t>
      </w:r>
      <w:r w:rsidR="00E23944">
        <w:rPr>
          <w:rFonts w:ascii="Calisto MT" w:hAnsi="Calisto MT"/>
          <w:sz w:val="24"/>
          <w:szCs w:val="24"/>
        </w:rPr>
        <w:t>9</w:t>
      </w:r>
      <w:r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>Describe the general nature of your current practice</w:t>
      </w:r>
      <w:r w:rsidR="004A5E5B" w:rsidRPr="00900324">
        <w:rPr>
          <w:rFonts w:ascii="Calisto MT" w:hAnsi="Calisto MT"/>
          <w:sz w:val="24"/>
          <w:szCs w:val="24"/>
        </w:rPr>
        <w:t>, including your</w:t>
      </w:r>
      <w:r w:rsidR="00D25EDD" w:rsidRPr="00900324">
        <w:rPr>
          <w:rFonts w:ascii="Calisto MT" w:hAnsi="Calisto MT"/>
          <w:sz w:val="24"/>
          <w:szCs w:val="24"/>
        </w:rPr>
        <w:t xml:space="preserve"> legal specialty</w:t>
      </w:r>
      <w:r w:rsidR="004A5E5B" w:rsidRPr="00900324">
        <w:rPr>
          <w:rFonts w:ascii="Calisto MT" w:hAnsi="Calisto MT"/>
          <w:sz w:val="24"/>
          <w:szCs w:val="24"/>
        </w:rPr>
        <w:t>, if any,</w:t>
      </w:r>
      <w:r w:rsidR="009D0668" w:rsidRPr="00900324">
        <w:rPr>
          <w:rFonts w:ascii="Calisto MT" w:hAnsi="Calisto MT"/>
          <w:sz w:val="24"/>
          <w:szCs w:val="24"/>
        </w:rPr>
        <w:t xml:space="preserve"> and </w:t>
      </w:r>
      <w:r w:rsidR="00D25EDD" w:rsidRPr="00900324">
        <w:rPr>
          <w:rFonts w:ascii="Calisto MT" w:hAnsi="Calisto MT"/>
          <w:sz w:val="24"/>
          <w:szCs w:val="24"/>
        </w:rPr>
        <w:t xml:space="preserve">your typical client. </w:t>
      </w:r>
      <w:r w:rsidR="004A5E5B" w:rsidRPr="00900324">
        <w:rPr>
          <w:rFonts w:ascii="Calisto MT" w:hAnsi="Calisto MT"/>
          <w:sz w:val="24"/>
          <w:szCs w:val="24"/>
        </w:rPr>
        <w:t>Also, i</w:t>
      </w:r>
      <w:r w:rsidR="00D25EDD" w:rsidRPr="00900324">
        <w:rPr>
          <w:rFonts w:ascii="Calisto MT" w:hAnsi="Calisto MT"/>
          <w:sz w:val="24"/>
          <w:szCs w:val="24"/>
        </w:rPr>
        <w:t>f your practice has</w:t>
      </w:r>
      <w:r w:rsidR="009D0668" w:rsidRPr="00900324">
        <w:rPr>
          <w:rFonts w:ascii="Calisto MT" w:hAnsi="Calisto MT"/>
          <w:sz w:val="24"/>
          <w:szCs w:val="24"/>
        </w:rPr>
        <w:t xml:space="preserve"> substantially </w:t>
      </w:r>
      <w:r w:rsidR="00D25EDD" w:rsidRPr="00900324">
        <w:rPr>
          <w:rFonts w:ascii="Calisto MT" w:hAnsi="Calisto MT"/>
          <w:sz w:val="24"/>
          <w:szCs w:val="24"/>
        </w:rPr>
        <w:t>changed</w:t>
      </w:r>
      <w:r w:rsidR="009D0668" w:rsidRPr="00900324">
        <w:rPr>
          <w:rFonts w:ascii="Calisto MT" w:hAnsi="Calisto MT"/>
          <w:sz w:val="24"/>
          <w:szCs w:val="24"/>
        </w:rPr>
        <w:t xml:space="preserve">, </w:t>
      </w:r>
      <w:r w:rsidR="00D25EDD" w:rsidRPr="00900324">
        <w:rPr>
          <w:rFonts w:ascii="Calisto MT" w:hAnsi="Calisto MT"/>
          <w:sz w:val="24"/>
          <w:szCs w:val="24"/>
        </w:rPr>
        <w:t xml:space="preserve">describe your earlier </w:t>
      </w:r>
      <w:r w:rsidR="009D0668" w:rsidRPr="00900324">
        <w:rPr>
          <w:rFonts w:ascii="Calisto MT" w:hAnsi="Calisto MT"/>
          <w:sz w:val="24"/>
          <w:szCs w:val="24"/>
        </w:rPr>
        <w:t>practice.</w:t>
      </w:r>
    </w:p>
    <w:p w14:paraId="1F100F83" w14:textId="41AD5E31" w:rsidR="009D0668" w:rsidRDefault="009D0668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33036341" w14:textId="77777777" w:rsidR="00FC6580" w:rsidRPr="00900324" w:rsidRDefault="00FC6580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462FE3B7" w14:textId="77777777" w:rsidR="00EF2AFA" w:rsidRPr="00900324" w:rsidRDefault="00EF2AFA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4E60AB44" w14:textId="421A95C5" w:rsidR="00FC6580" w:rsidRPr="00786AF7" w:rsidRDefault="00E23944" w:rsidP="00FC6580">
      <w:pPr>
        <w:ind w:left="446" w:hanging="450"/>
        <w:rPr>
          <w:rFonts w:ascii="Segoe UI Symbol" w:eastAsia="MS Mincho" w:hAnsi="Segoe UI Symbol" w:cs="Segoe UI Symbol"/>
          <w:sz w:val="24"/>
          <w:szCs w:val="24"/>
        </w:rPr>
      </w:pPr>
      <w:r>
        <w:rPr>
          <w:rFonts w:ascii="Calisto MT" w:hAnsi="Calisto MT"/>
          <w:sz w:val="24"/>
          <w:szCs w:val="24"/>
        </w:rPr>
        <w:t>20</w:t>
      </w:r>
      <w:r w:rsidR="009D0668" w:rsidRPr="00900324">
        <w:rPr>
          <w:rFonts w:ascii="Calisto MT" w:hAnsi="Calisto MT"/>
          <w:sz w:val="24"/>
          <w:szCs w:val="24"/>
        </w:rPr>
        <w:t xml:space="preserve">. </w:t>
      </w:r>
      <w:r w:rsidR="009D0668" w:rsidRPr="00900324">
        <w:rPr>
          <w:rFonts w:ascii="Calisto MT" w:hAnsi="Calisto MT"/>
          <w:sz w:val="24"/>
          <w:szCs w:val="24"/>
        </w:rPr>
        <w:tab/>
        <w:t>a) Do you appear regularly in court?</w:t>
      </w:r>
      <w:r w:rsidR="006777C5">
        <w:rPr>
          <w:rFonts w:ascii="Calisto MT" w:hAnsi="Calisto MT"/>
          <w:sz w:val="24"/>
          <w:szCs w:val="24"/>
        </w:rPr>
        <w:t xml:space="preserve"> </w:t>
      </w:r>
      <w:r w:rsidR="00FC6580" w:rsidRPr="00900324">
        <w:rPr>
          <w:rFonts w:ascii="Calisto MT" w:hAnsi="Calisto MT"/>
          <w:sz w:val="24"/>
          <w:szCs w:val="24"/>
        </w:rPr>
        <w:t xml:space="preserve">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761530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580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FC6580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872654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580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FC6580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363FB621" w14:textId="6D973B86" w:rsidR="009D0668" w:rsidRPr="00900324" w:rsidRDefault="009D0668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453AD0E0" w14:textId="0553817E" w:rsidR="009D0668" w:rsidRDefault="009D0668" w:rsidP="00786AF7">
      <w:pPr>
        <w:ind w:left="446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  <w:t xml:space="preserve">b) </w:t>
      </w:r>
      <w:r w:rsidR="00EF2AFA" w:rsidRPr="00900324">
        <w:rPr>
          <w:rFonts w:ascii="Calisto MT" w:hAnsi="Calisto MT"/>
          <w:sz w:val="24"/>
          <w:szCs w:val="24"/>
        </w:rPr>
        <w:t>During the last five years, w</w:t>
      </w:r>
      <w:r w:rsidRPr="00900324">
        <w:rPr>
          <w:rFonts w:ascii="Calisto MT" w:hAnsi="Calisto MT"/>
          <w:sz w:val="24"/>
          <w:szCs w:val="24"/>
        </w:rPr>
        <w:t>hat percentage of your appearances were in:</w:t>
      </w:r>
    </w:p>
    <w:p w14:paraId="6F9B6D27" w14:textId="77777777" w:rsidR="00FC6580" w:rsidRPr="00900324" w:rsidRDefault="00FC6580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7C6C06C0" w14:textId="38B76737" w:rsidR="007746BF" w:rsidRDefault="00D25EDD" w:rsidP="00786AF7">
      <w:pPr>
        <w:ind w:left="720" w:firstLine="72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A federal court</w:t>
      </w:r>
      <w:r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  <w:t>__</w:t>
      </w:r>
      <w:r w:rsidR="007746BF" w:rsidRPr="00900324">
        <w:rPr>
          <w:rFonts w:ascii="Calisto MT" w:hAnsi="Calisto MT"/>
          <w:sz w:val="24"/>
          <w:szCs w:val="24"/>
        </w:rPr>
        <w:t>_</w:t>
      </w:r>
      <w:r w:rsidRPr="00900324">
        <w:rPr>
          <w:rFonts w:ascii="Calisto MT" w:hAnsi="Calisto MT"/>
          <w:sz w:val="24"/>
          <w:szCs w:val="24"/>
        </w:rPr>
        <w:t>_</w:t>
      </w:r>
      <w:r w:rsidR="009D0668" w:rsidRPr="00900324">
        <w:rPr>
          <w:rFonts w:ascii="Calisto MT" w:hAnsi="Calisto MT"/>
          <w:sz w:val="24"/>
          <w:szCs w:val="24"/>
        </w:rPr>
        <w:t>%</w:t>
      </w:r>
    </w:p>
    <w:p w14:paraId="6EFF6EBC" w14:textId="77777777" w:rsidR="00FC6580" w:rsidRPr="00900324" w:rsidRDefault="00FC6580" w:rsidP="00786AF7">
      <w:pPr>
        <w:ind w:left="720" w:firstLine="720"/>
        <w:rPr>
          <w:rFonts w:ascii="Calisto MT" w:hAnsi="Calisto MT"/>
          <w:sz w:val="24"/>
          <w:szCs w:val="24"/>
        </w:rPr>
      </w:pPr>
    </w:p>
    <w:p w14:paraId="574BEABC" w14:textId="77777777" w:rsidR="009D0668" w:rsidRPr="00900324" w:rsidRDefault="00D25EDD" w:rsidP="00786AF7">
      <w:pPr>
        <w:ind w:left="720" w:firstLine="72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A state or local court</w:t>
      </w:r>
      <w:r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  <w:t>__</w:t>
      </w:r>
      <w:r w:rsidR="007746BF" w:rsidRPr="00900324">
        <w:rPr>
          <w:rFonts w:ascii="Calisto MT" w:hAnsi="Calisto MT"/>
          <w:sz w:val="24"/>
          <w:szCs w:val="24"/>
        </w:rPr>
        <w:t>_</w:t>
      </w:r>
      <w:r w:rsidRPr="00900324">
        <w:rPr>
          <w:rFonts w:ascii="Calisto MT" w:hAnsi="Calisto MT"/>
          <w:sz w:val="24"/>
          <w:szCs w:val="24"/>
        </w:rPr>
        <w:t>_</w:t>
      </w:r>
      <w:r w:rsidR="009D0668" w:rsidRPr="00900324">
        <w:rPr>
          <w:rFonts w:ascii="Calisto MT" w:hAnsi="Calisto MT"/>
          <w:sz w:val="24"/>
          <w:szCs w:val="24"/>
        </w:rPr>
        <w:t>%</w:t>
      </w:r>
    </w:p>
    <w:p w14:paraId="62FE7335" w14:textId="7F5C6B07" w:rsidR="00FC6580" w:rsidRDefault="00FC6580" w:rsidP="00786AF7">
      <w:pPr>
        <w:tabs>
          <w:tab w:val="left" w:pos="990"/>
        </w:tabs>
        <w:ind w:left="446" w:hanging="450"/>
        <w:rPr>
          <w:rFonts w:ascii="Calisto MT" w:hAnsi="Calisto MT"/>
          <w:sz w:val="24"/>
          <w:szCs w:val="24"/>
        </w:rPr>
      </w:pPr>
    </w:p>
    <w:p w14:paraId="16791939" w14:textId="3C40DEE6" w:rsidR="009D0668" w:rsidRPr="00900324" w:rsidRDefault="00FC6580" w:rsidP="00786AF7">
      <w:pPr>
        <w:tabs>
          <w:tab w:val="left" w:pos="990"/>
        </w:tabs>
        <w:ind w:left="446" w:hanging="45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>A</w:t>
      </w:r>
      <w:r w:rsidR="00D25EDD" w:rsidRPr="00900324">
        <w:rPr>
          <w:rFonts w:ascii="Calisto MT" w:hAnsi="Calisto MT"/>
          <w:sz w:val="24"/>
          <w:szCs w:val="24"/>
        </w:rPr>
        <w:t>n a</w:t>
      </w:r>
      <w:r w:rsidR="009D0668" w:rsidRPr="00900324">
        <w:rPr>
          <w:rFonts w:ascii="Calisto MT" w:hAnsi="Calisto MT"/>
          <w:sz w:val="24"/>
          <w:szCs w:val="24"/>
        </w:rPr>
        <w:t xml:space="preserve">dministrative </w:t>
      </w:r>
      <w:r w:rsidR="00D25EDD" w:rsidRPr="00900324">
        <w:rPr>
          <w:rFonts w:ascii="Calisto MT" w:hAnsi="Calisto MT"/>
          <w:sz w:val="24"/>
          <w:szCs w:val="24"/>
        </w:rPr>
        <w:t xml:space="preserve">body </w:t>
      </w:r>
      <w:r w:rsidR="00D25EDD" w:rsidRPr="00900324">
        <w:rPr>
          <w:rFonts w:ascii="Calisto MT" w:hAnsi="Calisto MT"/>
          <w:sz w:val="24"/>
          <w:szCs w:val="24"/>
        </w:rPr>
        <w:tab/>
        <w:t>_</w:t>
      </w:r>
      <w:r w:rsidR="007746BF" w:rsidRPr="00900324">
        <w:rPr>
          <w:rFonts w:ascii="Calisto MT" w:hAnsi="Calisto MT"/>
          <w:sz w:val="24"/>
          <w:szCs w:val="24"/>
        </w:rPr>
        <w:t>_</w:t>
      </w:r>
      <w:r w:rsidR="00D25EDD" w:rsidRPr="00900324">
        <w:rPr>
          <w:rFonts w:ascii="Calisto MT" w:hAnsi="Calisto MT"/>
          <w:sz w:val="24"/>
          <w:szCs w:val="24"/>
        </w:rPr>
        <w:t>__</w:t>
      </w:r>
      <w:r w:rsidR="009D0668" w:rsidRPr="00900324">
        <w:rPr>
          <w:rFonts w:ascii="Calisto MT" w:hAnsi="Calisto MT"/>
          <w:sz w:val="24"/>
          <w:szCs w:val="24"/>
        </w:rPr>
        <w:t>%</w:t>
      </w:r>
    </w:p>
    <w:p w14:paraId="55A8350D" w14:textId="6ACF33E0" w:rsidR="00FC6580" w:rsidRDefault="00FC6580" w:rsidP="00786AF7">
      <w:pPr>
        <w:tabs>
          <w:tab w:val="left" w:pos="990"/>
          <w:tab w:val="left" w:pos="1080"/>
          <w:tab w:val="left" w:pos="1260"/>
        </w:tabs>
        <w:ind w:left="446" w:hanging="450"/>
        <w:rPr>
          <w:rFonts w:ascii="Calisto MT" w:hAnsi="Calisto MT"/>
          <w:sz w:val="24"/>
          <w:szCs w:val="24"/>
        </w:rPr>
      </w:pPr>
    </w:p>
    <w:p w14:paraId="3EC95AE7" w14:textId="59503A50" w:rsidR="009D0668" w:rsidRPr="00900324" w:rsidRDefault="00FC6580" w:rsidP="00786AF7">
      <w:pPr>
        <w:tabs>
          <w:tab w:val="left" w:pos="990"/>
          <w:tab w:val="left" w:pos="1080"/>
          <w:tab w:val="left" w:pos="1260"/>
        </w:tabs>
        <w:ind w:left="446" w:hanging="45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>Other:</w:t>
      </w:r>
    </w:p>
    <w:p w14:paraId="4DB1166D" w14:textId="4355102D" w:rsidR="009D0668" w:rsidRDefault="009D0668" w:rsidP="00786AF7">
      <w:pPr>
        <w:ind w:left="446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</w:r>
      <w:r w:rsidR="00417E95" w:rsidRPr="00900324">
        <w:rPr>
          <w:rFonts w:ascii="Calisto MT" w:hAnsi="Calisto MT"/>
          <w:sz w:val="24"/>
          <w:szCs w:val="24"/>
        </w:rPr>
        <w:tab/>
      </w:r>
      <w:r w:rsidR="00D25EDD" w:rsidRPr="00900324">
        <w:rPr>
          <w:rFonts w:ascii="Calisto MT" w:hAnsi="Calisto MT"/>
          <w:sz w:val="24"/>
          <w:szCs w:val="24"/>
        </w:rPr>
        <w:t>___________________</w:t>
      </w:r>
      <w:r w:rsidR="00D25EDD" w:rsidRPr="00900324">
        <w:rPr>
          <w:rFonts w:ascii="Calisto MT" w:hAnsi="Calisto MT"/>
          <w:sz w:val="24"/>
          <w:szCs w:val="24"/>
        </w:rPr>
        <w:tab/>
      </w:r>
      <w:r w:rsidR="00D25EDD" w:rsidRPr="00105C85">
        <w:rPr>
          <w:rFonts w:ascii="Calisto MT" w:hAnsi="Calisto MT"/>
          <w:sz w:val="24"/>
          <w:szCs w:val="24"/>
        </w:rPr>
        <w:t>_</w:t>
      </w:r>
      <w:r w:rsidR="007746BF" w:rsidRPr="00105C85">
        <w:rPr>
          <w:rFonts w:ascii="Calisto MT" w:hAnsi="Calisto MT"/>
          <w:sz w:val="24"/>
          <w:szCs w:val="24"/>
        </w:rPr>
        <w:t>_</w:t>
      </w:r>
      <w:r w:rsidR="00D25EDD" w:rsidRPr="00105C85">
        <w:rPr>
          <w:rFonts w:ascii="Calisto MT" w:hAnsi="Calisto MT"/>
          <w:sz w:val="24"/>
          <w:szCs w:val="24"/>
        </w:rPr>
        <w:t>__</w:t>
      </w:r>
      <w:r w:rsidRPr="00900324">
        <w:rPr>
          <w:rFonts w:ascii="Calisto MT" w:hAnsi="Calisto MT"/>
          <w:sz w:val="24"/>
          <w:szCs w:val="24"/>
        </w:rPr>
        <w:t>%</w:t>
      </w:r>
      <w:r w:rsidR="00D25EDD" w:rsidRPr="00900324">
        <w:rPr>
          <w:rFonts w:ascii="Calisto MT" w:hAnsi="Calisto MT"/>
          <w:sz w:val="24"/>
          <w:szCs w:val="24"/>
        </w:rPr>
        <w:t xml:space="preserve">  </w:t>
      </w:r>
    </w:p>
    <w:p w14:paraId="315A5921" w14:textId="77777777" w:rsidR="003609BE" w:rsidRDefault="003609BE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13C5AC20" w14:textId="752A6B12" w:rsidR="00A36858" w:rsidRDefault="009D0668" w:rsidP="00786AF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2</w:t>
      </w:r>
      <w:r w:rsidR="00E23944">
        <w:rPr>
          <w:rFonts w:ascii="Calisto MT" w:hAnsi="Calisto MT"/>
          <w:sz w:val="24"/>
          <w:szCs w:val="24"/>
        </w:rPr>
        <w:t>1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  <w:t xml:space="preserve">During the </w:t>
      </w:r>
      <w:r w:rsidR="00EE790A" w:rsidRPr="00900324">
        <w:rPr>
          <w:rFonts w:ascii="Calisto MT" w:hAnsi="Calisto MT"/>
          <w:sz w:val="24"/>
          <w:szCs w:val="24"/>
        </w:rPr>
        <w:t>l</w:t>
      </w:r>
      <w:r w:rsidRPr="00900324">
        <w:rPr>
          <w:rFonts w:ascii="Calisto MT" w:hAnsi="Calisto MT"/>
          <w:sz w:val="24"/>
          <w:szCs w:val="24"/>
        </w:rPr>
        <w:t>ast five years, what percentage of your practice has been trial practice?</w:t>
      </w:r>
    </w:p>
    <w:p w14:paraId="25FD9855" w14:textId="0F16BB78" w:rsidR="00FC6580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7622B0E0" w14:textId="24038C35" w:rsidR="00FC6580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37268DB1" w14:textId="7FC24D37" w:rsidR="00FC6580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11DC6790" w14:textId="0AB1008C" w:rsidR="009D0668" w:rsidRDefault="009D0668" w:rsidP="00786AF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lastRenderedPageBreak/>
        <w:t>2</w:t>
      </w:r>
      <w:r w:rsidR="00E23944">
        <w:rPr>
          <w:rFonts w:ascii="Calisto MT" w:hAnsi="Calisto MT"/>
          <w:sz w:val="24"/>
          <w:szCs w:val="24"/>
        </w:rPr>
        <w:t>2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</w:r>
      <w:r w:rsidR="00A36858" w:rsidRPr="00900324">
        <w:rPr>
          <w:rFonts w:ascii="Calisto MT" w:hAnsi="Calisto MT"/>
          <w:sz w:val="24"/>
          <w:szCs w:val="24"/>
        </w:rPr>
        <w:t>During the last five years, h</w:t>
      </w:r>
      <w:r w:rsidRPr="00900324">
        <w:rPr>
          <w:rFonts w:ascii="Calisto MT" w:hAnsi="Calisto MT"/>
          <w:sz w:val="24"/>
          <w:szCs w:val="24"/>
        </w:rPr>
        <w:t>ow freque</w:t>
      </w:r>
      <w:r w:rsidR="00CE6055" w:rsidRPr="00900324">
        <w:rPr>
          <w:rFonts w:ascii="Calisto MT" w:hAnsi="Calisto MT"/>
          <w:sz w:val="24"/>
          <w:szCs w:val="24"/>
        </w:rPr>
        <w:t>ntly have you appeared in court</w:t>
      </w:r>
      <w:r w:rsidR="00FD4C30">
        <w:rPr>
          <w:rFonts w:ascii="Calisto MT" w:hAnsi="Calisto MT"/>
          <w:sz w:val="24"/>
          <w:szCs w:val="24"/>
        </w:rPr>
        <w:t xml:space="preserve"> (remotely or in person)</w:t>
      </w:r>
      <w:r w:rsidR="00CE6055" w:rsidRPr="00900324">
        <w:rPr>
          <w:rFonts w:ascii="Calisto MT" w:hAnsi="Calisto MT"/>
          <w:sz w:val="24"/>
          <w:szCs w:val="24"/>
        </w:rPr>
        <w:t>?</w:t>
      </w:r>
      <w:r w:rsidR="007746BF" w:rsidRPr="00900324">
        <w:rPr>
          <w:rFonts w:ascii="Calisto MT" w:hAnsi="Calisto MT"/>
          <w:sz w:val="24"/>
          <w:szCs w:val="24"/>
        </w:rPr>
        <w:t xml:space="preserve">  </w:t>
      </w:r>
    </w:p>
    <w:p w14:paraId="2F57FC37" w14:textId="2BE869C0" w:rsidR="00FC6580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0E2DC5A4" w14:textId="5D16A13B" w:rsidR="00FC6580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48343DC8" w14:textId="77777777" w:rsidR="00FC6580" w:rsidRPr="00900324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4F7DC811" w14:textId="25810BAA" w:rsidR="009D0668" w:rsidRDefault="009D0668" w:rsidP="00786AF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2</w:t>
      </w:r>
      <w:r w:rsidR="00E23944">
        <w:rPr>
          <w:rFonts w:ascii="Calisto MT" w:hAnsi="Calisto MT"/>
          <w:sz w:val="24"/>
          <w:szCs w:val="24"/>
        </w:rPr>
        <w:t>3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</w:r>
      <w:r w:rsidR="00A36858" w:rsidRPr="00900324">
        <w:rPr>
          <w:rFonts w:ascii="Calisto MT" w:hAnsi="Calisto MT"/>
          <w:sz w:val="24"/>
          <w:szCs w:val="24"/>
        </w:rPr>
        <w:t>During the last five years, h</w:t>
      </w:r>
      <w:r w:rsidRPr="00900324">
        <w:rPr>
          <w:rFonts w:ascii="Calisto MT" w:hAnsi="Calisto MT"/>
          <w:sz w:val="24"/>
          <w:szCs w:val="24"/>
        </w:rPr>
        <w:t>ow frequently have you appeared at administrative hearings?</w:t>
      </w:r>
      <w:r w:rsidR="007746BF" w:rsidRPr="00900324">
        <w:rPr>
          <w:rFonts w:ascii="Calisto MT" w:hAnsi="Calisto MT"/>
          <w:sz w:val="24"/>
          <w:szCs w:val="24"/>
        </w:rPr>
        <w:t xml:space="preserve">  </w:t>
      </w:r>
    </w:p>
    <w:p w14:paraId="696A2CE6" w14:textId="17330A55" w:rsidR="00FC6580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1C202F34" w14:textId="77777777" w:rsidR="00FC6580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00F65625" w14:textId="77777777" w:rsidR="00FC6580" w:rsidRPr="00900324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27711C54" w14:textId="11B36D36" w:rsidR="009D0668" w:rsidRDefault="009D0668" w:rsidP="00786AF7">
      <w:pPr>
        <w:ind w:left="450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2</w:t>
      </w:r>
      <w:r w:rsidR="00E23944">
        <w:rPr>
          <w:rFonts w:ascii="Calisto MT" w:hAnsi="Calisto MT"/>
          <w:sz w:val="24"/>
          <w:szCs w:val="24"/>
        </w:rPr>
        <w:t>4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</w:r>
      <w:r w:rsidR="00A36858" w:rsidRPr="00900324">
        <w:rPr>
          <w:rFonts w:ascii="Calisto MT" w:hAnsi="Calisto MT"/>
          <w:sz w:val="24"/>
          <w:szCs w:val="24"/>
        </w:rPr>
        <w:t>In your legal career, w</w:t>
      </w:r>
      <w:r w:rsidRPr="00900324">
        <w:rPr>
          <w:rFonts w:ascii="Calisto MT" w:hAnsi="Calisto MT"/>
          <w:sz w:val="24"/>
          <w:szCs w:val="24"/>
        </w:rPr>
        <w:t>hat percentage of your practice involving litigation has been:</w:t>
      </w:r>
    </w:p>
    <w:p w14:paraId="14F10C42" w14:textId="77777777" w:rsidR="00FC6580" w:rsidRPr="00900324" w:rsidRDefault="00FC6580" w:rsidP="00786AF7">
      <w:pPr>
        <w:ind w:left="450" w:hanging="446"/>
        <w:rPr>
          <w:rFonts w:ascii="Calisto MT" w:hAnsi="Calisto MT"/>
          <w:sz w:val="24"/>
          <w:szCs w:val="24"/>
        </w:rPr>
      </w:pPr>
    </w:p>
    <w:p w14:paraId="3958886D" w14:textId="77777777" w:rsidR="009D0668" w:rsidRPr="00900324" w:rsidRDefault="009D0668" w:rsidP="00786AF7">
      <w:pPr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="00417E95" w:rsidRPr="00900324">
        <w:rPr>
          <w:rFonts w:ascii="Calisto MT" w:hAnsi="Calisto MT"/>
          <w:sz w:val="24"/>
          <w:szCs w:val="24"/>
        </w:rPr>
        <w:tab/>
      </w:r>
      <w:r w:rsidR="007746BF" w:rsidRPr="00900324">
        <w:rPr>
          <w:rFonts w:ascii="Calisto MT" w:hAnsi="Calisto MT"/>
          <w:sz w:val="24"/>
          <w:szCs w:val="24"/>
        </w:rPr>
        <w:tab/>
      </w:r>
      <w:r w:rsidR="00A73F46" w:rsidRPr="00900324">
        <w:rPr>
          <w:rFonts w:ascii="Calisto MT" w:hAnsi="Calisto MT"/>
          <w:sz w:val="24"/>
          <w:szCs w:val="24"/>
        </w:rPr>
        <w:t>Civil</w:t>
      </w:r>
      <w:r w:rsidR="007746BF" w:rsidRPr="00900324">
        <w:rPr>
          <w:rFonts w:ascii="Calisto MT" w:hAnsi="Calisto MT"/>
          <w:sz w:val="24"/>
          <w:szCs w:val="24"/>
        </w:rPr>
        <w:tab/>
      </w:r>
      <w:r w:rsidR="007746BF" w:rsidRPr="00900324">
        <w:rPr>
          <w:rFonts w:ascii="Calisto MT" w:hAnsi="Calisto MT"/>
          <w:sz w:val="24"/>
          <w:szCs w:val="24"/>
        </w:rPr>
        <w:tab/>
      </w:r>
      <w:r w:rsidR="007746BF" w:rsidRPr="00900324">
        <w:rPr>
          <w:rFonts w:ascii="Calisto MT" w:hAnsi="Calisto MT"/>
          <w:sz w:val="24"/>
          <w:szCs w:val="24"/>
        </w:rPr>
        <w:tab/>
      </w:r>
      <w:r w:rsidR="007746BF" w:rsidRPr="00900324">
        <w:rPr>
          <w:rFonts w:ascii="Calisto MT" w:hAnsi="Calisto MT"/>
          <w:sz w:val="24"/>
          <w:szCs w:val="24"/>
        </w:rPr>
        <w:tab/>
        <w:t>____%</w:t>
      </w:r>
      <w:r w:rsidR="00A73F46" w:rsidRPr="00900324">
        <w:rPr>
          <w:rFonts w:ascii="Calisto MT" w:hAnsi="Calisto MT"/>
          <w:sz w:val="24"/>
          <w:szCs w:val="24"/>
        </w:rPr>
        <w:tab/>
      </w:r>
    </w:p>
    <w:p w14:paraId="278DDE4E" w14:textId="77777777" w:rsidR="00FC6580" w:rsidRDefault="00FC6580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14768322" w14:textId="7E6FF16D" w:rsidR="009D0668" w:rsidRPr="00900324" w:rsidRDefault="009D0668" w:rsidP="00786AF7">
      <w:pPr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="00417E95" w:rsidRPr="00900324">
        <w:rPr>
          <w:rFonts w:ascii="Calisto MT" w:hAnsi="Calisto MT"/>
          <w:sz w:val="24"/>
          <w:szCs w:val="24"/>
        </w:rPr>
        <w:tab/>
      </w:r>
      <w:r w:rsidR="007746BF"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>Criminal</w:t>
      </w:r>
      <w:r w:rsidR="00A73F46" w:rsidRPr="00900324">
        <w:rPr>
          <w:rFonts w:ascii="Calisto MT" w:hAnsi="Calisto MT"/>
          <w:sz w:val="24"/>
          <w:szCs w:val="24"/>
        </w:rPr>
        <w:t xml:space="preserve">     </w:t>
      </w:r>
      <w:r w:rsidR="007746BF" w:rsidRPr="00900324">
        <w:rPr>
          <w:rFonts w:ascii="Calisto MT" w:hAnsi="Calisto MT"/>
          <w:sz w:val="24"/>
          <w:szCs w:val="24"/>
        </w:rPr>
        <w:tab/>
      </w:r>
      <w:r w:rsidR="007746BF" w:rsidRPr="00900324">
        <w:rPr>
          <w:rFonts w:ascii="Calisto MT" w:hAnsi="Calisto MT"/>
          <w:sz w:val="24"/>
          <w:szCs w:val="24"/>
        </w:rPr>
        <w:tab/>
      </w:r>
      <w:r w:rsidR="007746BF" w:rsidRPr="00900324">
        <w:rPr>
          <w:rFonts w:ascii="Calisto MT" w:hAnsi="Calisto MT"/>
          <w:sz w:val="24"/>
          <w:szCs w:val="24"/>
        </w:rPr>
        <w:tab/>
        <w:t>____%</w:t>
      </w:r>
    </w:p>
    <w:p w14:paraId="04220744" w14:textId="77777777" w:rsidR="00FC6580" w:rsidRDefault="00FC6580" w:rsidP="00786AF7">
      <w:pPr>
        <w:tabs>
          <w:tab w:val="left" w:pos="990"/>
          <w:tab w:val="left" w:pos="1080"/>
          <w:tab w:val="left" w:pos="1260"/>
        </w:tabs>
        <w:ind w:left="446" w:hanging="450"/>
        <w:rPr>
          <w:rFonts w:ascii="Calisto MT" w:hAnsi="Calisto MT"/>
          <w:sz w:val="24"/>
          <w:szCs w:val="24"/>
        </w:rPr>
      </w:pPr>
    </w:p>
    <w:p w14:paraId="21917869" w14:textId="08962BFC" w:rsidR="00425D15" w:rsidRPr="00900324" w:rsidRDefault="009D0668" w:rsidP="00786AF7">
      <w:pPr>
        <w:tabs>
          <w:tab w:val="left" w:pos="990"/>
          <w:tab w:val="left" w:pos="1080"/>
          <w:tab w:val="left" w:pos="1260"/>
        </w:tabs>
        <w:ind w:left="446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="00425D15" w:rsidRPr="00900324">
        <w:rPr>
          <w:rFonts w:ascii="Calisto MT" w:hAnsi="Calisto MT"/>
          <w:sz w:val="24"/>
          <w:szCs w:val="24"/>
        </w:rPr>
        <w:t xml:space="preserve">   </w:t>
      </w:r>
      <w:r w:rsidR="007746BF" w:rsidRPr="00900324">
        <w:rPr>
          <w:rFonts w:ascii="Calisto MT" w:hAnsi="Calisto MT"/>
          <w:sz w:val="24"/>
          <w:szCs w:val="24"/>
        </w:rPr>
        <w:tab/>
      </w:r>
      <w:r w:rsidR="007746BF" w:rsidRPr="00900324">
        <w:rPr>
          <w:rFonts w:ascii="Calisto MT" w:hAnsi="Calisto MT"/>
          <w:sz w:val="24"/>
          <w:szCs w:val="24"/>
        </w:rPr>
        <w:tab/>
      </w:r>
      <w:r w:rsidR="007746BF" w:rsidRPr="00900324">
        <w:rPr>
          <w:rFonts w:ascii="Calisto MT" w:hAnsi="Calisto MT"/>
          <w:sz w:val="24"/>
          <w:szCs w:val="24"/>
        </w:rPr>
        <w:tab/>
        <w:t xml:space="preserve"> </w:t>
      </w:r>
      <w:r w:rsidR="00425D15" w:rsidRPr="00900324">
        <w:rPr>
          <w:rFonts w:ascii="Calisto MT" w:hAnsi="Calisto MT"/>
          <w:sz w:val="24"/>
          <w:szCs w:val="24"/>
        </w:rPr>
        <w:t xml:space="preserve">  Other:</w:t>
      </w:r>
    </w:p>
    <w:p w14:paraId="64C50B71" w14:textId="77777777" w:rsidR="007746BF" w:rsidRPr="00900324" w:rsidRDefault="007746BF" w:rsidP="00786AF7">
      <w:pPr>
        <w:ind w:left="892" w:firstLine="548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___________________</w:t>
      </w:r>
      <w:r w:rsidRPr="00900324">
        <w:rPr>
          <w:rFonts w:ascii="Calisto MT" w:hAnsi="Calisto MT"/>
          <w:sz w:val="24"/>
          <w:szCs w:val="24"/>
        </w:rPr>
        <w:tab/>
        <w:t xml:space="preserve">____%  </w:t>
      </w:r>
    </w:p>
    <w:p w14:paraId="7654C9D6" w14:textId="77777777" w:rsidR="007746BF" w:rsidRPr="00900324" w:rsidRDefault="007746BF" w:rsidP="00786AF7">
      <w:pPr>
        <w:ind w:left="892" w:firstLine="548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___________________</w:t>
      </w:r>
      <w:r w:rsidRPr="00900324">
        <w:rPr>
          <w:rFonts w:ascii="Calisto MT" w:hAnsi="Calisto MT"/>
          <w:sz w:val="24"/>
          <w:szCs w:val="24"/>
        </w:rPr>
        <w:tab/>
        <w:t xml:space="preserve">____%  </w:t>
      </w:r>
    </w:p>
    <w:p w14:paraId="2DD00424" w14:textId="77777777" w:rsidR="007746BF" w:rsidRPr="00900324" w:rsidRDefault="007746BF" w:rsidP="00786AF7">
      <w:pPr>
        <w:ind w:left="892" w:firstLine="548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___________________</w:t>
      </w:r>
      <w:r w:rsidRPr="00900324">
        <w:rPr>
          <w:rFonts w:ascii="Calisto MT" w:hAnsi="Calisto MT"/>
          <w:sz w:val="24"/>
          <w:szCs w:val="24"/>
        </w:rPr>
        <w:tab/>
        <w:t xml:space="preserve">____%  </w:t>
      </w:r>
    </w:p>
    <w:p w14:paraId="203B940D" w14:textId="19BFACF1" w:rsidR="00EF2AFA" w:rsidRDefault="00EF2AFA" w:rsidP="00786AF7">
      <w:pPr>
        <w:ind w:left="892" w:firstLine="548"/>
        <w:rPr>
          <w:rFonts w:ascii="Calisto MT" w:hAnsi="Calisto MT"/>
          <w:sz w:val="24"/>
          <w:szCs w:val="24"/>
        </w:rPr>
      </w:pPr>
    </w:p>
    <w:p w14:paraId="28AB6854" w14:textId="373F4838" w:rsidR="00417E95" w:rsidRPr="00900324" w:rsidRDefault="009D0668" w:rsidP="00786AF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2</w:t>
      </w:r>
      <w:r w:rsidR="00E23944">
        <w:rPr>
          <w:rFonts w:ascii="Calisto MT" w:hAnsi="Calisto MT"/>
          <w:sz w:val="24"/>
          <w:szCs w:val="24"/>
        </w:rPr>
        <w:t>5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</w:r>
      <w:r w:rsidR="00EF2AFA" w:rsidRPr="00900324">
        <w:rPr>
          <w:rFonts w:ascii="Calisto MT" w:hAnsi="Calisto MT"/>
          <w:sz w:val="24"/>
          <w:szCs w:val="24"/>
        </w:rPr>
        <w:t xml:space="preserve">During the </w:t>
      </w:r>
      <w:r w:rsidR="00EE790A" w:rsidRPr="00900324">
        <w:rPr>
          <w:rFonts w:ascii="Calisto MT" w:hAnsi="Calisto MT"/>
          <w:sz w:val="24"/>
          <w:szCs w:val="24"/>
        </w:rPr>
        <w:t>l</w:t>
      </w:r>
      <w:r w:rsidR="00EF2AFA" w:rsidRPr="00900324">
        <w:rPr>
          <w:rFonts w:ascii="Calisto MT" w:hAnsi="Calisto MT"/>
          <w:sz w:val="24"/>
          <w:szCs w:val="24"/>
        </w:rPr>
        <w:t xml:space="preserve">ast </w:t>
      </w:r>
      <w:r w:rsidR="000B582E" w:rsidRPr="00900324">
        <w:rPr>
          <w:rFonts w:ascii="Calisto MT" w:hAnsi="Calisto MT"/>
          <w:sz w:val="24"/>
          <w:szCs w:val="24"/>
        </w:rPr>
        <w:t>ten</w:t>
      </w:r>
      <w:r w:rsidR="00EF2AFA" w:rsidRPr="00900324">
        <w:rPr>
          <w:rFonts w:ascii="Calisto MT" w:hAnsi="Calisto MT"/>
          <w:sz w:val="24"/>
          <w:szCs w:val="24"/>
        </w:rPr>
        <w:t xml:space="preserve"> years, how many</w:t>
      </w:r>
      <w:r w:rsidR="00054D3E" w:rsidRPr="00900324">
        <w:rPr>
          <w:rFonts w:ascii="Calisto MT" w:hAnsi="Calisto MT"/>
          <w:sz w:val="24"/>
          <w:szCs w:val="24"/>
        </w:rPr>
        <w:t xml:space="preserve"> </w:t>
      </w:r>
      <w:r w:rsidR="00EF2AFA" w:rsidRPr="00900324">
        <w:rPr>
          <w:rFonts w:ascii="Calisto MT" w:hAnsi="Calisto MT"/>
          <w:sz w:val="24"/>
          <w:szCs w:val="24"/>
        </w:rPr>
        <w:t>cases</w:t>
      </w:r>
      <w:r w:rsidRPr="00900324">
        <w:rPr>
          <w:rFonts w:ascii="Calisto MT" w:hAnsi="Calisto MT"/>
          <w:sz w:val="24"/>
          <w:szCs w:val="24"/>
        </w:rPr>
        <w:t xml:space="preserve"> </w:t>
      </w:r>
      <w:r w:rsidR="00054D3E" w:rsidRPr="00900324">
        <w:rPr>
          <w:rFonts w:ascii="Calisto MT" w:hAnsi="Calisto MT"/>
          <w:sz w:val="24"/>
          <w:szCs w:val="24"/>
        </w:rPr>
        <w:t xml:space="preserve">or appeals </w:t>
      </w:r>
      <w:r w:rsidRPr="00900324">
        <w:rPr>
          <w:rFonts w:ascii="Calisto MT" w:hAnsi="Calisto MT"/>
          <w:sz w:val="24"/>
          <w:szCs w:val="24"/>
        </w:rPr>
        <w:t>have</w:t>
      </w:r>
      <w:r w:rsidR="00926B87" w:rsidRPr="00900324">
        <w:rPr>
          <w:rFonts w:ascii="Calisto MT" w:hAnsi="Calisto MT"/>
          <w:sz w:val="24"/>
          <w:szCs w:val="24"/>
        </w:rPr>
        <w:t xml:space="preserve"> you</w:t>
      </w:r>
      <w:r w:rsidRPr="00900324">
        <w:rPr>
          <w:rFonts w:ascii="Calisto MT" w:hAnsi="Calisto MT"/>
          <w:sz w:val="24"/>
          <w:szCs w:val="24"/>
        </w:rPr>
        <w:t xml:space="preserve"> tried</w:t>
      </w:r>
      <w:r w:rsidR="00CF0217" w:rsidRPr="00900324">
        <w:rPr>
          <w:rFonts w:ascii="Calisto MT" w:hAnsi="Calisto MT"/>
          <w:sz w:val="24"/>
          <w:szCs w:val="24"/>
        </w:rPr>
        <w:t xml:space="preserve"> or argued</w:t>
      </w:r>
      <w:r w:rsidRPr="00900324">
        <w:rPr>
          <w:rFonts w:ascii="Calisto MT" w:hAnsi="Calisto MT"/>
          <w:sz w:val="24"/>
          <w:szCs w:val="24"/>
        </w:rPr>
        <w:t xml:space="preserve"> to conclusion</w:t>
      </w:r>
      <w:r w:rsidR="00EF2AFA" w:rsidRPr="00900324">
        <w:rPr>
          <w:rFonts w:ascii="Calisto MT" w:hAnsi="Calisto MT"/>
          <w:sz w:val="24"/>
          <w:szCs w:val="24"/>
        </w:rPr>
        <w:t xml:space="preserve">? State </w:t>
      </w:r>
      <w:r w:rsidRPr="00900324">
        <w:rPr>
          <w:rFonts w:ascii="Calisto MT" w:hAnsi="Calisto MT"/>
          <w:sz w:val="24"/>
          <w:szCs w:val="24"/>
        </w:rPr>
        <w:t>whether you were</w:t>
      </w:r>
      <w:r w:rsidR="00EF2AFA" w:rsidRPr="00900324">
        <w:rPr>
          <w:rFonts w:ascii="Calisto MT" w:hAnsi="Calisto MT"/>
          <w:sz w:val="24"/>
          <w:szCs w:val="24"/>
        </w:rPr>
        <w:t xml:space="preserve"> </w:t>
      </w:r>
      <w:r w:rsidRPr="00900324">
        <w:rPr>
          <w:rFonts w:ascii="Calisto MT" w:hAnsi="Calisto MT"/>
          <w:sz w:val="24"/>
          <w:szCs w:val="24"/>
        </w:rPr>
        <w:t xml:space="preserve">sole, </w:t>
      </w:r>
      <w:r w:rsidR="00EF2AFA" w:rsidRPr="00900324">
        <w:rPr>
          <w:rFonts w:ascii="Calisto MT" w:hAnsi="Calisto MT"/>
          <w:sz w:val="24"/>
          <w:szCs w:val="24"/>
        </w:rPr>
        <w:t>associate, or chief counsel. List the citation of each</w:t>
      </w:r>
      <w:r w:rsidRPr="00900324">
        <w:rPr>
          <w:rFonts w:ascii="Calisto MT" w:hAnsi="Calisto MT"/>
          <w:sz w:val="24"/>
          <w:szCs w:val="24"/>
        </w:rPr>
        <w:t xml:space="preserve"> reported case. </w:t>
      </w:r>
    </w:p>
    <w:p w14:paraId="52CE1B6E" w14:textId="77777777" w:rsidR="00FF0030" w:rsidRPr="00900324" w:rsidRDefault="00FF003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264E2747" w14:textId="6F24C91F" w:rsidR="00A36858" w:rsidRDefault="00A36858" w:rsidP="00786AF7">
      <w:pPr>
        <w:rPr>
          <w:rFonts w:ascii="Calisto MT" w:hAnsi="Calisto MT"/>
          <w:sz w:val="24"/>
          <w:szCs w:val="24"/>
        </w:rPr>
      </w:pPr>
    </w:p>
    <w:p w14:paraId="7144A1C5" w14:textId="77777777" w:rsidR="00FC6580" w:rsidRPr="00900324" w:rsidRDefault="00FC6580" w:rsidP="00786AF7">
      <w:pPr>
        <w:rPr>
          <w:rFonts w:ascii="Calisto MT" w:hAnsi="Calisto MT"/>
          <w:sz w:val="24"/>
          <w:szCs w:val="24"/>
        </w:rPr>
      </w:pPr>
    </w:p>
    <w:p w14:paraId="5B1C258D" w14:textId="6AB720A8" w:rsidR="009D0668" w:rsidRPr="00900324" w:rsidRDefault="009D0668" w:rsidP="00786AF7">
      <w:pPr>
        <w:tabs>
          <w:tab w:val="left" w:pos="450"/>
        </w:tabs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2</w:t>
      </w:r>
      <w:r w:rsidR="00E23944">
        <w:rPr>
          <w:rFonts w:ascii="Calisto MT" w:hAnsi="Calisto MT"/>
          <w:sz w:val="24"/>
          <w:szCs w:val="24"/>
        </w:rPr>
        <w:t>6</w:t>
      </w:r>
      <w:r w:rsidRPr="00900324">
        <w:rPr>
          <w:rFonts w:ascii="Calisto MT" w:hAnsi="Calisto MT"/>
          <w:sz w:val="24"/>
          <w:szCs w:val="24"/>
        </w:rPr>
        <w:t>.</w:t>
      </w:r>
      <w:r w:rsidR="005918A3" w:rsidRPr="00900324">
        <w:rPr>
          <w:rFonts w:ascii="Calisto MT" w:hAnsi="Calisto MT"/>
          <w:sz w:val="24"/>
          <w:szCs w:val="24"/>
        </w:rPr>
        <w:tab/>
      </w:r>
      <w:r w:rsidR="004450AC" w:rsidRPr="00900324">
        <w:rPr>
          <w:rFonts w:ascii="Calisto MT" w:hAnsi="Calisto MT"/>
          <w:sz w:val="24"/>
          <w:szCs w:val="24"/>
        </w:rPr>
        <w:t>Describe y</w:t>
      </w:r>
      <w:r w:rsidR="00054D3E" w:rsidRPr="00900324">
        <w:rPr>
          <w:rFonts w:ascii="Calisto MT" w:hAnsi="Calisto MT"/>
          <w:sz w:val="24"/>
          <w:szCs w:val="24"/>
        </w:rPr>
        <w:t xml:space="preserve">our trial </w:t>
      </w:r>
      <w:r w:rsidR="00EE790A" w:rsidRPr="00900324">
        <w:rPr>
          <w:rFonts w:ascii="Calisto MT" w:hAnsi="Calisto MT"/>
          <w:sz w:val="24"/>
          <w:szCs w:val="24"/>
        </w:rPr>
        <w:t>and</w:t>
      </w:r>
      <w:r w:rsidR="00054D3E" w:rsidRPr="00900324">
        <w:rPr>
          <w:rFonts w:ascii="Calisto MT" w:hAnsi="Calisto MT"/>
          <w:sz w:val="24"/>
          <w:szCs w:val="24"/>
        </w:rPr>
        <w:t xml:space="preserve"> appellate court</w:t>
      </w:r>
      <w:r w:rsidR="004450AC" w:rsidRPr="00900324">
        <w:rPr>
          <w:rFonts w:ascii="Calisto MT" w:hAnsi="Calisto MT"/>
          <w:sz w:val="24"/>
          <w:szCs w:val="24"/>
        </w:rPr>
        <w:t xml:space="preserve"> experience during the </w:t>
      </w:r>
      <w:r w:rsidR="00EE790A" w:rsidRPr="00900324">
        <w:rPr>
          <w:rFonts w:ascii="Calisto MT" w:hAnsi="Calisto MT"/>
          <w:sz w:val="24"/>
          <w:szCs w:val="24"/>
        </w:rPr>
        <w:t>l</w:t>
      </w:r>
      <w:r w:rsidR="004450AC" w:rsidRPr="00900324">
        <w:rPr>
          <w:rFonts w:ascii="Calisto MT" w:hAnsi="Calisto MT"/>
          <w:sz w:val="24"/>
          <w:szCs w:val="24"/>
        </w:rPr>
        <w:t xml:space="preserve">ast </w:t>
      </w:r>
      <w:r w:rsidR="000B582E" w:rsidRPr="00900324">
        <w:rPr>
          <w:rFonts w:ascii="Calisto MT" w:hAnsi="Calisto MT"/>
          <w:sz w:val="24"/>
          <w:szCs w:val="24"/>
        </w:rPr>
        <w:t xml:space="preserve">ten </w:t>
      </w:r>
      <w:r w:rsidR="004450AC" w:rsidRPr="00900324">
        <w:rPr>
          <w:rFonts w:ascii="Calisto MT" w:hAnsi="Calisto MT"/>
          <w:sz w:val="24"/>
          <w:szCs w:val="24"/>
        </w:rPr>
        <w:t>years</w:t>
      </w:r>
      <w:r w:rsidR="00054D3E" w:rsidRPr="00900324">
        <w:rPr>
          <w:rFonts w:ascii="Calisto MT" w:hAnsi="Calisto MT"/>
          <w:sz w:val="24"/>
          <w:szCs w:val="24"/>
        </w:rPr>
        <w:t>.</w:t>
      </w:r>
    </w:p>
    <w:p w14:paraId="503E60B4" w14:textId="0410B3E8" w:rsidR="004450AC" w:rsidRPr="00900324" w:rsidRDefault="004450AC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42A2FA51" w14:textId="1F459C7F" w:rsidR="00054D3E" w:rsidRPr="00900324" w:rsidRDefault="00054D3E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4C917579" w14:textId="77777777" w:rsidR="00A36858" w:rsidRPr="00900324" w:rsidRDefault="00A36858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0FD28EF2" w14:textId="7CCB6255" w:rsidR="004450AC" w:rsidRPr="00900324" w:rsidRDefault="004450AC" w:rsidP="00786AF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2</w:t>
      </w:r>
      <w:r w:rsidR="00E23944">
        <w:rPr>
          <w:rFonts w:ascii="Calisto MT" w:hAnsi="Calisto MT"/>
          <w:sz w:val="24"/>
          <w:szCs w:val="24"/>
        </w:rPr>
        <w:t>7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</w:r>
      <w:r w:rsidR="00EC09E0" w:rsidRPr="00900324">
        <w:rPr>
          <w:rFonts w:ascii="Calisto MT" w:hAnsi="Calisto MT"/>
          <w:sz w:val="24"/>
          <w:szCs w:val="24"/>
        </w:rPr>
        <w:t>State the name and address</w:t>
      </w:r>
      <w:r w:rsidR="007173BB" w:rsidRPr="00900324">
        <w:rPr>
          <w:rFonts w:ascii="Calisto MT" w:hAnsi="Calisto MT"/>
          <w:sz w:val="24"/>
          <w:szCs w:val="24"/>
        </w:rPr>
        <w:t xml:space="preserve"> </w:t>
      </w:r>
      <w:r w:rsidR="00EC09E0" w:rsidRPr="00900324">
        <w:rPr>
          <w:rFonts w:ascii="Calisto MT" w:hAnsi="Calisto MT"/>
          <w:sz w:val="24"/>
          <w:szCs w:val="24"/>
        </w:rPr>
        <w:t xml:space="preserve">of </w:t>
      </w:r>
      <w:r w:rsidR="00E30BC1" w:rsidRPr="00900324">
        <w:rPr>
          <w:rFonts w:ascii="Calisto MT" w:hAnsi="Calisto MT"/>
          <w:sz w:val="24"/>
          <w:szCs w:val="24"/>
        </w:rPr>
        <w:t xml:space="preserve">your </w:t>
      </w:r>
      <w:r w:rsidR="007E7C5D">
        <w:rPr>
          <w:rFonts w:ascii="Calisto MT" w:hAnsi="Calisto MT"/>
          <w:sz w:val="24"/>
          <w:szCs w:val="24"/>
        </w:rPr>
        <w:t>five</w:t>
      </w:r>
      <w:r w:rsidR="00E30BC1" w:rsidRPr="00900324">
        <w:rPr>
          <w:rFonts w:ascii="Calisto MT" w:hAnsi="Calisto MT"/>
          <w:sz w:val="24"/>
          <w:szCs w:val="24"/>
        </w:rPr>
        <w:t xml:space="preserve"> principal</w:t>
      </w:r>
      <w:r w:rsidR="00EC09E0" w:rsidRPr="00900324">
        <w:rPr>
          <w:rFonts w:ascii="Calisto MT" w:hAnsi="Calisto MT"/>
          <w:sz w:val="24"/>
          <w:szCs w:val="24"/>
        </w:rPr>
        <w:t xml:space="preserve"> </w:t>
      </w:r>
      <w:r w:rsidR="00EE790A" w:rsidRPr="00900324">
        <w:rPr>
          <w:rFonts w:ascii="Calisto MT" w:hAnsi="Calisto MT"/>
          <w:sz w:val="24"/>
          <w:szCs w:val="24"/>
        </w:rPr>
        <w:t>opposing</w:t>
      </w:r>
      <w:r w:rsidR="00EC09E0" w:rsidRPr="00900324">
        <w:rPr>
          <w:rFonts w:ascii="Calisto MT" w:hAnsi="Calisto MT"/>
          <w:sz w:val="24"/>
          <w:szCs w:val="24"/>
        </w:rPr>
        <w:t xml:space="preserve"> counsel</w:t>
      </w:r>
      <w:r w:rsidR="00074EEE" w:rsidRPr="00900324">
        <w:rPr>
          <w:rFonts w:ascii="Calisto MT" w:hAnsi="Calisto MT"/>
          <w:sz w:val="24"/>
          <w:szCs w:val="24"/>
        </w:rPr>
        <w:t xml:space="preserve"> during the </w:t>
      </w:r>
      <w:r w:rsidR="00EE790A" w:rsidRPr="00900324">
        <w:rPr>
          <w:rFonts w:ascii="Calisto MT" w:hAnsi="Calisto MT"/>
          <w:sz w:val="24"/>
          <w:szCs w:val="24"/>
        </w:rPr>
        <w:t>last</w:t>
      </w:r>
      <w:r w:rsidR="00074EEE" w:rsidRPr="00900324">
        <w:rPr>
          <w:rFonts w:ascii="Calisto MT" w:hAnsi="Calisto MT"/>
          <w:sz w:val="24"/>
          <w:szCs w:val="24"/>
        </w:rPr>
        <w:t xml:space="preserve"> five years</w:t>
      </w:r>
      <w:r w:rsidR="00EC09E0" w:rsidRPr="00900324">
        <w:rPr>
          <w:rFonts w:ascii="Calisto MT" w:hAnsi="Calisto MT"/>
          <w:sz w:val="24"/>
          <w:szCs w:val="24"/>
        </w:rPr>
        <w:t>.</w:t>
      </w:r>
    </w:p>
    <w:p w14:paraId="61D97FB1" w14:textId="77777777" w:rsidR="00EF2AFA" w:rsidRPr="00900324" w:rsidRDefault="00EF2AFA" w:rsidP="00786AF7">
      <w:pPr>
        <w:ind w:left="446" w:hanging="446"/>
        <w:rPr>
          <w:rFonts w:ascii="Calisto MT" w:hAnsi="Calisto MT"/>
          <w:b/>
          <w:bCs/>
          <w:sz w:val="24"/>
          <w:szCs w:val="24"/>
        </w:rPr>
      </w:pPr>
    </w:p>
    <w:p w14:paraId="5D8355EA" w14:textId="77777777" w:rsidR="00A36858" w:rsidRPr="00900324" w:rsidRDefault="00A36858" w:rsidP="00786AF7">
      <w:pPr>
        <w:ind w:left="446" w:hanging="446"/>
        <w:rPr>
          <w:rFonts w:ascii="Calisto MT" w:hAnsi="Calisto MT"/>
          <w:b/>
          <w:bCs/>
          <w:sz w:val="24"/>
          <w:szCs w:val="24"/>
        </w:rPr>
      </w:pPr>
    </w:p>
    <w:p w14:paraId="70049199" w14:textId="1283DF2F" w:rsidR="00595AA9" w:rsidRPr="00900324" w:rsidRDefault="00C40784" w:rsidP="00786AF7">
      <w:pPr>
        <w:ind w:left="446" w:hanging="446"/>
        <w:rPr>
          <w:rFonts w:ascii="Calisto MT" w:hAnsi="Calisto MT"/>
          <w:b/>
          <w:bCs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05D189" wp14:editId="1E447952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962650" cy="274320"/>
                <wp:effectExtent l="19050" t="21590" r="19050" b="18415"/>
                <wp:wrapSquare wrapText="bothSides"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E7AE5C" w14:textId="77777777" w:rsidR="00595AA9" w:rsidRPr="00900324" w:rsidRDefault="00595AA9" w:rsidP="00E64107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PUBLIC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5D189" id="Text Box 11" o:spid="_x0000_s1032" type="#_x0000_t202" style="position:absolute;left:0;text-align:left;margin-left:0;margin-top:18.95pt;width:469.5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" fillcolor="#d8d8d8 [2732]" strokecolor="#5a5a5a [2109]" strokeweight="2.5pt">
                <v:shadow color="#868686"/>
                <v:textbox>
                  <w:txbxContent>
                    <w:p w14:paraId="40E7AE5C" w14:textId="77777777" w:rsidR="00595AA9" w:rsidRPr="00900324" w:rsidRDefault="00595AA9" w:rsidP="00E64107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PUBLIC OFFICE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5294C9" w14:textId="77777777" w:rsidR="00595AA9" w:rsidRPr="00900324" w:rsidRDefault="00595AA9" w:rsidP="00786AF7">
      <w:pPr>
        <w:ind w:left="450" w:hanging="446"/>
        <w:rPr>
          <w:rFonts w:ascii="Calisto MT" w:hAnsi="Calisto MT"/>
          <w:sz w:val="24"/>
          <w:szCs w:val="24"/>
        </w:rPr>
      </w:pPr>
    </w:p>
    <w:p w14:paraId="65FF392F" w14:textId="0379754C" w:rsidR="00FC6580" w:rsidRPr="00786AF7" w:rsidRDefault="00136A10" w:rsidP="00FC6580">
      <w:pPr>
        <w:ind w:left="446" w:hanging="450"/>
        <w:rPr>
          <w:rFonts w:ascii="Segoe UI Symbol" w:eastAsia="MS Mincho" w:hAnsi="Segoe UI Symbol" w:cs="Segoe UI Symbol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2</w:t>
      </w:r>
      <w:r w:rsidR="00E23944">
        <w:rPr>
          <w:rFonts w:ascii="Calisto MT" w:hAnsi="Calisto MT"/>
          <w:sz w:val="24"/>
          <w:szCs w:val="24"/>
        </w:rPr>
        <w:t>8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 xml:space="preserve">Have you ever run for or held </w:t>
      </w:r>
      <w:r w:rsidR="00EF2AFA" w:rsidRPr="00900324">
        <w:rPr>
          <w:rFonts w:ascii="Calisto MT" w:hAnsi="Calisto MT"/>
          <w:sz w:val="24"/>
          <w:szCs w:val="24"/>
        </w:rPr>
        <w:t xml:space="preserve">a </w:t>
      </w:r>
      <w:r w:rsidR="008A3E53" w:rsidRPr="00900324">
        <w:rPr>
          <w:rFonts w:ascii="Calisto MT" w:hAnsi="Calisto MT"/>
          <w:sz w:val="24"/>
          <w:szCs w:val="24"/>
        </w:rPr>
        <w:t>public office?</w:t>
      </w:r>
      <w:r w:rsidR="00FC6580" w:rsidRPr="00900324">
        <w:rPr>
          <w:rFonts w:ascii="Calisto MT" w:hAnsi="Calisto MT"/>
          <w:sz w:val="24"/>
          <w:szCs w:val="24"/>
        </w:rPr>
        <w:t xml:space="preserve">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1322660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580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FC6580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1667171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580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FC6580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4FEF4262" w14:textId="77777777" w:rsidR="004A5E5B" w:rsidRPr="00900324" w:rsidRDefault="004A5E5B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28D28311" w14:textId="4C9F9C63" w:rsidR="009D0668" w:rsidRPr="00900324" w:rsidRDefault="009D0668" w:rsidP="00786AF7">
      <w:pPr>
        <w:ind w:left="446" w:hanging="4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If yes, </w:t>
      </w:r>
      <w:r w:rsidR="00EF2AFA" w:rsidRPr="00900324">
        <w:rPr>
          <w:rFonts w:ascii="Calisto MT" w:hAnsi="Calisto MT"/>
          <w:sz w:val="24"/>
          <w:szCs w:val="24"/>
        </w:rPr>
        <w:t>explain:</w:t>
      </w:r>
      <w:r w:rsidRPr="00900324">
        <w:rPr>
          <w:rFonts w:ascii="Calisto MT" w:hAnsi="Calisto MT"/>
          <w:sz w:val="24"/>
          <w:szCs w:val="24"/>
        </w:rPr>
        <w:t xml:space="preserve"> </w:t>
      </w:r>
    </w:p>
    <w:p w14:paraId="3161C7A7" w14:textId="77777777" w:rsidR="00105C85" w:rsidRDefault="00105C85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37F82A28" w14:textId="77777777" w:rsidR="00E23944" w:rsidRDefault="00E23944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38944614" w14:textId="77777777" w:rsidR="00E23944" w:rsidRDefault="00E23944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2EFAF85F" w14:textId="4676046B" w:rsidR="00595AA9" w:rsidRPr="00900324" w:rsidRDefault="00DD23CF" w:rsidP="00786AF7">
      <w:pPr>
        <w:ind w:left="446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EEFEB4" wp14:editId="1A7B23AA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5934075" cy="274320"/>
                <wp:effectExtent l="19050" t="19050" r="28575" b="11430"/>
                <wp:wrapSquare wrapText="bothSides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AFACE0" w14:textId="77777777" w:rsidR="00595AA9" w:rsidRPr="00900324" w:rsidRDefault="00595AA9" w:rsidP="00E64107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JUDICIAL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EFEB4" id="Text Box 12" o:spid="_x0000_s1033" type="#_x0000_t202" style="position:absolute;left:0;text-align:left;margin-left:0;margin-top:18.4pt;width:467.25pt;height:21.6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" fillcolor="#d8d8d8 [2732]" strokecolor="#5a5a5a [2109]" strokeweight="2.5pt">
                <v:shadow color="#868686"/>
                <v:textbox>
                  <w:txbxContent>
                    <w:p w14:paraId="3BAFACE0" w14:textId="77777777" w:rsidR="00595AA9" w:rsidRPr="00900324" w:rsidRDefault="00595AA9" w:rsidP="00E64107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JUDICIAL EXPERIENCE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171C24" w14:textId="15705D8C" w:rsidR="00595AA9" w:rsidRPr="00900324" w:rsidRDefault="00595AA9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226017D3" w14:textId="2B494191" w:rsidR="00FC6580" w:rsidRDefault="00136A10" w:rsidP="00FC6580">
      <w:pPr>
        <w:ind w:left="446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2</w:t>
      </w:r>
      <w:r w:rsidR="00E23944">
        <w:rPr>
          <w:rFonts w:ascii="Calisto MT" w:hAnsi="Calisto MT"/>
          <w:sz w:val="24"/>
          <w:szCs w:val="24"/>
        </w:rPr>
        <w:t>9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>a) Have you ever been a</w:t>
      </w:r>
      <w:r w:rsidR="00E23944">
        <w:rPr>
          <w:rFonts w:ascii="Calisto MT" w:hAnsi="Calisto MT"/>
          <w:sz w:val="24"/>
          <w:szCs w:val="24"/>
        </w:rPr>
        <w:t>n applicant or</w:t>
      </w:r>
      <w:r w:rsidR="009D0668" w:rsidRPr="00900324">
        <w:rPr>
          <w:rFonts w:ascii="Calisto MT" w:hAnsi="Calisto MT"/>
          <w:sz w:val="24"/>
          <w:szCs w:val="24"/>
        </w:rPr>
        <w:t xml:space="preserve"> candidate for </w:t>
      </w:r>
      <w:r w:rsidR="00E23944">
        <w:rPr>
          <w:rFonts w:ascii="Calisto MT" w:hAnsi="Calisto MT"/>
          <w:sz w:val="24"/>
          <w:szCs w:val="24"/>
        </w:rPr>
        <w:t xml:space="preserve">any </w:t>
      </w:r>
      <w:r w:rsidR="009D0668" w:rsidRPr="00900324">
        <w:rPr>
          <w:rFonts w:ascii="Calisto MT" w:hAnsi="Calisto MT"/>
          <w:sz w:val="24"/>
          <w:szCs w:val="24"/>
        </w:rPr>
        <w:t>judicial office</w:t>
      </w:r>
      <w:r w:rsidR="00E23944">
        <w:rPr>
          <w:rFonts w:ascii="Calisto MT" w:hAnsi="Calisto MT"/>
          <w:sz w:val="24"/>
          <w:szCs w:val="24"/>
        </w:rPr>
        <w:t>, state or federal,</w:t>
      </w:r>
      <w:r w:rsidRPr="00900324">
        <w:rPr>
          <w:rFonts w:ascii="Calisto MT" w:hAnsi="Calisto MT"/>
          <w:sz w:val="24"/>
          <w:szCs w:val="24"/>
        </w:rPr>
        <w:t xml:space="preserve"> elected or appointed</w:t>
      </w:r>
      <w:r w:rsidR="008A3E53" w:rsidRPr="00900324">
        <w:rPr>
          <w:rFonts w:ascii="Calisto MT" w:hAnsi="Calisto MT"/>
          <w:sz w:val="24"/>
          <w:szCs w:val="24"/>
        </w:rPr>
        <w:t>?</w:t>
      </w:r>
      <w:r w:rsidR="00FC6580">
        <w:rPr>
          <w:rFonts w:ascii="Calisto MT" w:hAnsi="Calisto MT"/>
          <w:sz w:val="24"/>
          <w:szCs w:val="24"/>
        </w:rPr>
        <w:t xml:space="preserve"> </w:t>
      </w:r>
    </w:p>
    <w:p w14:paraId="24F7903D" w14:textId="54C6E85C" w:rsidR="00FC6580" w:rsidRPr="00786AF7" w:rsidRDefault="00000000" w:rsidP="0008734B">
      <w:pPr>
        <w:ind w:left="450"/>
        <w:rPr>
          <w:rFonts w:ascii="Segoe UI Symbol" w:eastAsia="MS Mincho" w:hAnsi="Segoe UI Symbol" w:cs="Segoe UI Symbol"/>
          <w:sz w:val="24"/>
          <w:szCs w:val="24"/>
        </w:rPr>
      </w:pP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698924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77C5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FC6580" w:rsidRPr="00786AF7">
        <w:rPr>
          <w:rFonts w:ascii="Calisto MT" w:eastAsia="MS Mincho" w:hAnsi="Calisto MT" w:cs="Segoe UI Symbol"/>
          <w:sz w:val="24"/>
          <w:szCs w:val="24"/>
        </w:rPr>
        <w:t xml:space="preserve"> Yes </w:t>
      </w:r>
      <w:r w:rsidR="00FC6580">
        <w:rPr>
          <w:rFonts w:ascii="Calisto MT" w:eastAsia="MS Mincho" w:hAnsi="Calisto MT" w:cs="Segoe UI Symbol"/>
          <w:sz w:val="24"/>
          <w:szCs w:val="24"/>
        </w:rPr>
        <w:t xml:space="preserve"> </w:t>
      </w:r>
      <w:r w:rsidR="00FC6580" w:rsidRPr="00786AF7">
        <w:rPr>
          <w:rFonts w:ascii="Calisto MT" w:eastAsia="MS Mincho" w:hAnsi="Calisto MT" w:cs="Segoe UI Symbol"/>
          <w:sz w:val="24"/>
          <w:szCs w:val="24"/>
        </w:rPr>
        <w:t xml:space="preserve">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1654869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580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FC6580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395ECB74" w14:textId="48653619" w:rsidR="00A36858" w:rsidRPr="00900324" w:rsidRDefault="00A36858" w:rsidP="00FC6580">
      <w:pPr>
        <w:ind w:left="446" w:hanging="450"/>
        <w:rPr>
          <w:rFonts w:ascii="Calisto MT" w:hAnsi="Calisto MT"/>
          <w:sz w:val="24"/>
          <w:szCs w:val="24"/>
        </w:rPr>
      </w:pPr>
    </w:p>
    <w:p w14:paraId="448FE02F" w14:textId="772B1AFE" w:rsidR="009D0668" w:rsidRDefault="00FF0030" w:rsidP="0008734B">
      <w:pPr>
        <w:ind w:left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If yes</w:t>
      </w:r>
      <w:r w:rsidR="009D0668" w:rsidRPr="00900324">
        <w:rPr>
          <w:rFonts w:ascii="Calisto MT" w:hAnsi="Calisto MT"/>
          <w:sz w:val="24"/>
          <w:szCs w:val="24"/>
        </w:rPr>
        <w:t xml:space="preserve">, </w:t>
      </w:r>
      <w:r w:rsidR="004A5E5B" w:rsidRPr="00900324">
        <w:rPr>
          <w:rFonts w:ascii="Calisto MT" w:hAnsi="Calisto MT"/>
          <w:sz w:val="24"/>
          <w:szCs w:val="24"/>
        </w:rPr>
        <w:t xml:space="preserve">list </w:t>
      </w:r>
      <w:r w:rsidRPr="00900324">
        <w:rPr>
          <w:rFonts w:ascii="Calisto MT" w:hAnsi="Calisto MT"/>
          <w:sz w:val="24"/>
          <w:szCs w:val="24"/>
        </w:rPr>
        <w:t>each</w:t>
      </w:r>
      <w:r w:rsidR="00136A10" w:rsidRPr="00900324">
        <w:rPr>
          <w:rFonts w:ascii="Calisto MT" w:hAnsi="Calisto MT"/>
          <w:sz w:val="24"/>
          <w:szCs w:val="24"/>
        </w:rPr>
        <w:t xml:space="preserve"> </w:t>
      </w:r>
      <w:r w:rsidRPr="00900324">
        <w:rPr>
          <w:rFonts w:ascii="Calisto MT" w:hAnsi="Calisto MT"/>
          <w:sz w:val="24"/>
          <w:szCs w:val="24"/>
        </w:rPr>
        <w:t>judicial candidacy and application</w:t>
      </w:r>
      <w:r w:rsidR="004A5E5B" w:rsidRPr="00900324">
        <w:rPr>
          <w:rFonts w:ascii="Calisto MT" w:hAnsi="Calisto MT"/>
          <w:sz w:val="24"/>
          <w:szCs w:val="24"/>
        </w:rPr>
        <w:t>, including the dates. Also, state</w:t>
      </w:r>
      <w:r w:rsidR="00136A10" w:rsidRPr="00900324">
        <w:rPr>
          <w:rFonts w:ascii="Calisto MT" w:hAnsi="Calisto MT"/>
          <w:sz w:val="24"/>
          <w:szCs w:val="24"/>
        </w:rPr>
        <w:t xml:space="preserve"> whether you were selected as a finalist or nom</w:t>
      </w:r>
      <w:r w:rsidRPr="00900324">
        <w:rPr>
          <w:rFonts w:ascii="Calisto MT" w:hAnsi="Calisto MT"/>
          <w:sz w:val="24"/>
          <w:szCs w:val="24"/>
        </w:rPr>
        <w:t>inee</w:t>
      </w:r>
      <w:r w:rsidR="004A5E5B" w:rsidRPr="00900324">
        <w:rPr>
          <w:rFonts w:ascii="Calisto MT" w:hAnsi="Calisto MT"/>
          <w:sz w:val="24"/>
          <w:szCs w:val="24"/>
        </w:rPr>
        <w:t xml:space="preserve"> for any judicial office.</w:t>
      </w:r>
    </w:p>
    <w:p w14:paraId="4BB77D28" w14:textId="77777777" w:rsidR="00FC6580" w:rsidRPr="00900324" w:rsidRDefault="00FC6580" w:rsidP="00786AF7">
      <w:pPr>
        <w:ind w:left="720"/>
        <w:rPr>
          <w:rFonts w:ascii="Calisto MT" w:hAnsi="Calisto MT"/>
          <w:sz w:val="24"/>
          <w:szCs w:val="24"/>
        </w:rPr>
      </w:pPr>
    </w:p>
    <w:p w14:paraId="5E9831F4" w14:textId="77777777" w:rsidR="00FF0030" w:rsidRPr="00900324" w:rsidRDefault="00FF0030" w:rsidP="00786AF7">
      <w:pPr>
        <w:ind w:left="446"/>
        <w:rPr>
          <w:rFonts w:ascii="Calisto MT" w:hAnsi="Calisto MT"/>
          <w:sz w:val="24"/>
          <w:szCs w:val="24"/>
        </w:rPr>
      </w:pPr>
    </w:p>
    <w:p w14:paraId="0FC15767" w14:textId="77777777" w:rsidR="00FF0030" w:rsidRPr="00900324" w:rsidRDefault="00FF0030" w:rsidP="00786AF7">
      <w:pPr>
        <w:ind w:left="446"/>
        <w:rPr>
          <w:rFonts w:ascii="Calisto MT" w:hAnsi="Calisto MT"/>
          <w:sz w:val="24"/>
          <w:szCs w:val="24"/>
        </w:rPr>
      </w:pPr>
    </w:p>
    <w:p w14:paraId="68E33DC3" w14:textId="3B95A6C1" w:rsidR="00FC6580" w:rsidRPr="00786AF7" w:rsidRDefault="009D0668" w:rsidP="00FC6580">
      <w:pPr>
        <w:ind w:left="450"/>
        <w:rPr>
          <w:rFonts w:ascii="Segoe UI Symbol" w:eastAsia="MS Mincho" w:hAnsi="Segoe UI Symbol" w:cs="Segoe UI Symbol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b)</w:t>
      </w:r>
      <w:r w:rsidR="00136A10" w:rsidRPr="00900324">
        <w:rPr>
          <w:rFonts w:ascii="Calisto MT" w:hAnsi="Calisto MT"/>
          <w:sz w:val="24"/>
          <w:szCs w:val="24"/>
        </w:rPr>
        <w:t xml:space="preserve"> Have you ever held judicial</w:t>
      </w:r>
      <w:r w:rsidR="008A3E53" w:rsidRPr="00900324">
        <w:rPr>
          <w:rFonts w:ascii="Calisto MT" w:hAnsi="Calisto MT"/>
          <w:sz w:val="24"/>
          <w:szCs w:val="24"/>
        </w:rPr>
        <w:t xml:space="preserve"> office (elected or appointed)?</w:t>
      </w:r>
      <w:r w:rsidR="00FC6580" w:rsidRPr="00900324">
        <w:rPr>
          <w:rFonts w:ascii="Calisto MT" w:hAnsi="Calisto MT"/>
          <w:sz w:val="24"/>
          <w:szCs w:val="24"/>
        </w:rPr>
        <w:t xml:space="preserve">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1177923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580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FC6580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1548982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580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FC6580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277020DF" w14:textId="70C55095" w:rsidR="004A5E5B" w:rsidRPr="00900324" w:rsidRDefault="004A5E5B" w:rsidP="00786AF7">
      <w:pPr>
        <w:ind w:left="446"/>
        <w:rPr>
          <w:rFonts w:ascii="Calisto MT" w:hAnsi="Calisto MT"/>
          <w:sz w:val="24"/>
          <w:szCs w:val="24"/>
        </w:rPr>
      </w:pPr>
    </w:p>
    <w:p w14:paraId="13A9DF62" w14:textId="77777777" w:rsidR="00136A10" w:rsidRPr="00900324" w:rsidRDefault="00FF0030" w:rsidP="0008734B">
      <w:pPr>
        <w:ind w:left="446" w:firstLine="4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If yes, list each court in which you held a judicial office</w:t>
      </w:r>
      <w:r w:rsidR="00136A10" w:rsidRPr="00900324">
        <w:rPr>
          <w:rFonts w:ascii="Calisto MT" w:hAnsi="Calisto MT"/>
          <w:sz w:val="24"/>
          <w:szCs w:val="24"/>
        </w:rPr>
        <w:t xml:space="preserve"> and the dates of </w:t>
      </w:r>
      <w:r w:rsidRPr="00900324">
        <w:rPr>
          <w:rFonts w:ascii="Calisto MT" w:hAnsi="Calisto MT"/>
          <w:sz w:val="24"/>
          <w:szCs w:val="24"/>
        </w:rPr>
        <w:t xml:space="preserve">your </w:t>
      </w:r>
      <w:r w:rsidR="00136A10" w:rsidRPr="00900324">
        <w:rPr>
          <w:rFonts w:ascii="Calisto MT" w:hAnsi="Calisto MT"/>
          <w:sz w:val="24"/>
          <w:szCs w:val="24"/>
        </w:rPr>
        <w:t>service.</w:t>
      </w:r>
    </w:p>
    <w:p w14:paraId="76EB7A4E" w14:textId="77777777" w:rsidR="00FF0030" w:rsidRPr="00900324" w:rsidRDefault="00FF0030" w:rsidP="0008734B">
      <w:pPr>
        <w:ind w:left="446" w:firstLine="4"/>
        <w:rPr>
          <w:rFonts w:ascii="Calisto MT" w:hAnsi="Calisto MT"/>
          <w:sz w:val="24"/>
          <w:szCs w:val="24"/>
        </w:rPr>
      </w:pPr>
    </w:p>
    <w:p w14:paraId="42BFFC05" w14:textId="77777777" w:rsidR="00FF0030" w:rsidRPr="00900324" w:rsidRDefault="00FF0030" w:rsidP="0008734B">
      <w:pPr>
        <w:ind w:left="446" w:firstLine="4"/>
        <w:rPr>
          <w:rFonts w:ascii="Calisto MT" w:hAnsi="Calisto MT"/>
          <w:sz w:val="24"/>
          <w:szCs w:val="24"/>
        </w:rPr>
      </w:pPr>
    </w:p>
    <w:p w14:paraId="5A34250E" w14:textId="77777777" w:rsidR="00FF0030" w:rsidRPr="00900324" w:rsidRDefault="00FF0030" w:rsidP="0008734B">
      <w:pPr>
        <w:ind w:left="446" w:firstLine="4"/>
        <w:rPr>
          <w:rFonts w:ascii="Calisto MT" w:hAnsi="Calisto MT"/>
          <w:sz w:val="24"/>
          <w:szCs w:val="24"/>
        </w:rPr>
      </w:pPr>
    </w:p>
    <w:p w14:paraId="1D7E70BD" w14:textId="77777777" w:rsidR="009D0668" w:rsidRPr="00900324" w:rsidRDefault="00FF0030" w:rsidP="0008734B">
      <w:pPr>
        <w:ind w:left="450" w:firstLine="4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S</w:t>
      </w:r>
      <w:r w:rsidR="009D0668" w:rsidRPr="00900324">
        <w:rPr>
          <w:rFonts w:ascii="Calisto MT" w:hAnsi="Calisto MT"/>
          <w:sz w:val="24"/>
          <w:szCs w:val="24"/>
        </w:rPr>
        <w:t>tate the name and a</w:t>
      </w:r>
      <w:r w:rsidRPr="00900324">
        <w:rPr>
          <w:rFonts w:ascii="Calisto MT" w:hAnsi="Calisto MT"/>
          <w:sz w:val="24"/>
          <w:szCs w:val="24"/>
        </w:rPr>
        <w:t>ddress</w:t>
      </w:r>
      <w:r w:rsidR="009D0668" w:rsidRPr="00900324">
        <w:rPr>
          <w:rFonts w:ascii="Calisto MT" w:hAnsi="Calisto MT"/>
          <w:sz w:val="24"/>
          <w:szCs w:val="24"/>
        </w:rPr>
        <w:t xml:space="preserve"> of </w:t>
      </w:r>
      <w:r w:rsidR="00926B87" w:rsidRPr="00900324">
        <w:rPr>
          <w:rFonts w:ascii="Calisto MT" w:hAnsi="Calisto MT"/>
          <w:sz w:val="24"/>
          <w:szCs w:val="24"/>
        </w:rPr>
        <w:t>five lawyers</w:t>
      </w:r>
      <w:r w:rsidRPr="00900324">
        <w:rPr>
          <w:rFonts w:ascii="Calisto MT" w:hAnsi="Calisto MT"/>
          <w:sz w:val="24"/>
          <w:szCs w:val="24"/>
        </w:rPr>
        <w:t xml:space="preserve"> who </w:t>
      </w:r>
      <w:r w:rsidR="009D0668" w:rsidRPr="00900324">
        <w:rPr>
          <w:rFonts w:ascii="Calisto MT" w:hAnsi="Calisto MT"/>
          <w:sz w:val="24"/>
          <w:szCs w:val="24"/>
        </w:rPr>
        <w:t xml:space="preserve">appeared before you </w:t>
      </w:r>
      <w:r w:rsidR="008E36AD" w:rsidRPr="00900324">
        <w:rPr>
          <w:rFonts w:ascii="Calisto MT" w:hAnsi="Calisto MT"/>
          <w:sz w:val="24"/>
          <w:szCs w:val="24"/>
        </w:rPr>
        <w:t xml:space="preserve">and </w:t>
      </w:r>
      <w:r w:rsidR="00926B87" w:rsidRPr="00900324">
        <w:rPr>
          <w:rFonts w:ascii="Calisto MT" w:hAnsi="Calisto MT"/>
          <w:sz w:val="24"/>
          <w:szCs w:val="24"/>
        </w:rPr>
        <w:t>are</w:t>
      </w:r>
      <w:r w:rsidR="009D0668" w:rsidRPr="00900324">
        <w:rPr>
          <w:rFonts w:ascii="Calisto MT" w:hAnsi="Calisto MT"/>
          <w:sz w:val="24"/>
          <w:szCs w:val="24"/>
        </w:rPr>
        <w:t xml:space="preserve"> knowledgeable of your work, temperament, and abilities. </w:t>
      </w:r>
    </w:p>
    <w:p w14:paraId="16B7D6A8" w14:textId="6DCCF2C0" w:rsidR="009D0668" w:rsidRDefault="009D0668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6A89AE14" w14:textId="77777777" w:rsidR="006777C5" w:rsidRPr="00900324" w:rsidRDefault="006777C5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25B2B643" w14:textId="77777777" w:rsidR="00FF0030" w:rsidRPr="00900324" w:rsidRDefault="00FF0030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5406E9E7" w14:textId="0AB8FC8A" w:rsidR="00FF0030" w:rsidRPr="0008734B" w:rsidRDefault="00FF0030" w:rsidP="0008734B">
      <w:pPr>
        <w:ind w:left="810" w:hanging="360"/>
        <w:rPr>
          <w:rFonts w:ascii="Segoe UI Symbol" w:eastAsia="MS Mincho" w:hAnsi="Segoe UI Symbol" w:cs="Segoe UI Symbol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c</w:t>
      </w:r>
      <w:r w:rsidR="009D0668" w:rsidRPr="00900324">
        <w:rPr>
          <w:rFonts w:ascii="Calisto MT" w:hAnsi="Calisto MT"/>
          <w:sz w:val="24"/>
          <w:szCs w:val="24"/>
        </w:rPr>
        <w:t xml:space="preserve">) </w:t>
      </w:r>
      <w:r w:rsidRPr="00900324">
        <w:rPr>
          <w:rFonts w:ascii="Calisto MT" w:hAnsi="Calisto MT"/>
          <w:sz w:val="24"/>
          <w:szCs w:val="24"/>
        </w:rPr>
        <w:t>Have you performed any quasi-judicial service?</w:t>
      </w:r>
      <w:r w:rsidR="008A3E53" w:rsidRPr="00900324">
        <w:rPr>
          <w:rFonts w:ascii="Calisto MT" w:hAnsi="Calisto MT"/>
          <w:sz w:val="24"/>
          <w:szCs w:val="24"/>
        </w:rPr>
        <w:tab/>
      </w:r>
      <w:r w:rsidR="0008734B" w:rsidRPr="00900324">
        <w:rPr>
          <w:rFonts w:ascii="Calisto MT" w:hAnsi="Calisto MT"/>
          <w:sz w:val="24"/>
          <w:szCs w:val="24"/>
        </w:rPr>
        <w:t xml:space="preserve">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624127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34B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08734B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2087264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34B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08734B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28481A49" w14:textId="77777777" w:rsidR="004A5E5B" w:rsidRPr="00900324" w:rsidRDefault="004A5E5B" w:rsidP="0008734B">
      <w:pPr>
        <w:ind w:left="810" w:hanging="360"/>
        <w:rPr>
          <w:rFonts w:ascii="Calisto MT" w:hAnsi="Calisto MT"/>
          <w:sz w:val="24"/>
          <w:szCs w:val="24"/>
        </w:rPr>
      </w:pPr>
    </w:p>
    <w:p w14:paraId="7125346A" w14:textId="6F17EEE1" w:rsidR="009D0668" w:rsidRPr="00900324" w:rsidRDefault="00FF0030" w:rsidP="0008734B">
      <w:pPr>
        <w:ind w:left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If yes, list the </w:t>
      </w:r>
      <w:r w:rsidR="008E36AD" w:rsidRPr="00900324">
        <w:rPr>
          <w:rFonts w:ascii="Calisto MT" w:hAnsi="Calisto MT"/>
          <w:sz w:val="24"/>
          <w:szCs w:val="24"/>
        </w:rPr>
        <w:t xml:space="preserve">(1) </w:t>
      </w:r>
      <w:r w:rsidRPr="00900324">
        <w:rPr>
          <w:rFonts w:ascii="Calisto MT" w:hAnsi="Calisto MT"/>
          <w:sz w:val="24"/>
          <w:szCs w:val="24"/>
        </w:rPr>
        <w:t>n</w:t>
      </w:r>
      <w:r w:rsidR="009D0668" w:rsidRPr="00900324">
        <w:rPr>
          <w:rFonts w:ascii="Calisto MT" w:hAnsi="Calisto MT"/>
          <w:sz w:val="24"/>
          <w:szCs w:val="24"/>
        </w:rPr>
        <w:t xml:space="preserve">ame of </w:t>
      </w:r>
      <w:r w:rsidRPr="00900324">
        <w:rPr>
          <w:rFonts w:ascii="Calisto MT" w:hAnsi="Calisto MT"/>
          <w:sz w:val="24"/>
          <w:szCs w:val="24"/>
        </w:rPr>
        <w:t xml:space="preserve">each agency, </w:t>
      </w:r>
      <w:r w:rsidR="008E36AD" w:rsidRPr="00900324">
        <w:rPr>
          <w:rFonts w:ascii="Calisto MT" w:hAnsi="Calisto MT"/>
          <w:sz w:val="24"/>
          <w:szCs w:val="24"/>
        </w:rPr>
        <w:t xml:space="preserve">(2) </w:t>
      </w:r>
      <w:r w:rsidRPr="00900324">
        <w:rPr>
          <w:rFonts w:ascii="Calisto MT" w:hAnsi="Calisto MT"/>
          <w:sz w:val="24"/>
          <w:szCs w:val="24"/>
        </w:rPr>
        <w:t xml:space="preserve">position you held, </w:t>
      </w:r>
      <w:r w:rsidR="008E36AD" w:rsidRPr="00900324">
        <w:rPr>
          <w:rFonts w:ascii="Calisto MT" w:hAnsi="Calisto MT"/>
          <w:sz w:val="24"/>
          <w:szCs w:val="24"/>
        </w:rPr>
        <w:t xml:space="preserve">(3) </w:t>
      </w:r>
      <w:r w:rsidRPr="00900324">
        <w:rPr>
          <w:rFonts w:ascii="Calisto MT" w:hAnsi="Calisto MT"/>
          <w:sz w:val="24"/>
          <w:szCs w:val="24"/>
        </w:rPr>
        <w:t xml:space="preserve">types of issues for which you held hearings, </w:t>
      </w:r>
      <w:r w:rsidR="008E36AD" w:rsidRPr="00900324">
        <w:rPr>
          <w:rFonts w:ascii="Calisto MT" w:hAnsi="Calisto MT"/>
          <w:sz w:val="24"/>
          <w:szCs w:val="24"/>
        </w:rPr>
        <w:t xml:space="preserve">(4) </w:t>
      </w:r>
      <w:r w:rsidRPr="00900324">
        <w:rPr>
          <w:rFonts w:ascii="Calisto MT" w:hAnsi="Calisto MT"/>
          <w:sz w:val="24"/>
          <w:szCs w:val="24"/>
        </w:rPr>
        <w:t xml:space="preserve">number of cases you adjudicated, and </w:t>
      </w:r>
      <w:r w:rsidR="008E36AD" w:rsidRPr="00900324">
        <w:rPr>
          <w:rFonts w:ascii="Calisto MT" w:hAnsi="Calisto MT"/>
          <w:sz w:val="24"/>
          <w:szCs w:val="24"/>
        </w:rPr>
        <w:t xml:space="preserve">(5) </w:t>
      </w:r>
      <w:r w:rsidRPr="00900324">
        <w:rPr>
          <w:rFonts w:ascii="Calisto MT" w:hAnsi="Calisto MT"/>
          <w:sz w:val="24"/>
          <w:szCs w:val="24"/>
        </w:rPr>
        <w:t>dates of your service.</w:t>
      </w:r>
    </w:p>
    <w:p w14:paraId="3B58B4CE" w14:textId="75BCE823" w:rsidR="009D0668" w:rsidRPr="00900324" w:rsidRDefault="009D0668" w:rsidP="00786AF7">
      <w:pPr>
        <w:tabs>
          <w:tab w:val="left" w:pos="990"/>
        </w:tabs>
        <w:ind w:left="446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</w:p>
    <w:p w14:paraId="551D04B2" w14:textId="77777777" w:rsidR="00EE0FD5" w:rsidRPr="00900324" w:rsidRDefault="00EE0FD5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554A13E7" w14:textId="77777777" w:rsidR="00595AA9" w:rsidRPr="00900324" w:rsidRDefault="00C40784" w:rsidP="00786AF7">
      <w:pPr>
        <w:ind w:left="446" w:hanging="450"/>
        <w:rPr>
          <w:rFonts w:ascii="Calisto MT" w:hAnsi="Calisto MT"/>
          <w:b/>
          <w:bCs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B1A21E" wp14:editId="58A51896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962650" cy="274320"/>
                <wp:effectExtent l="19050" t="21590" r="19050" b="18415"/>
                <wp:wrapSquare wrapText="bothSides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28D866" w14:textId="5793F52E" w:rsidR="00595AA9" w:rsidRPr="007E7C5D" w:rsidRDefault="000A2395" w:rsidP="00E64107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caps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BUSINESS</w:t>
                            </w:r>
                            <w:r w:rsidR="007E7C5D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7C5D" w:rsidRPr="007E7C5D">
                              <w:rPr>
                                <w:rFonts w:ascii="Calisto MT" w:hAnsi="Calisto MT"/>
                                <w:caps/>
                                <w:sz w:val="24"/>
                                <w:szCs w:val="24"/>
                              </w:rPr>
                              <w:t xml:space="preserve">involvement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1A21E" id="Text Box 14" o:spid="_x0000_s1034" type="#_x0000_t202" style="position:absolute;left:0;text-align:left;margin-left:0;margin-top:18.95pt;width:469.5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" fillcolor="#d8d8d8 [2732]" strokecolor="#5a5a5a [2109]" strokeweight="2.5pt">
                <v:shadow color="#868686"/>
                <v:textbox>
                  <w:txbxContent>
                    <w:p w14:paraId="3F28D866" w14:textId="5793F52E" w:rsidR="00595AA9" w:rsidRPr="007E7C5D" w:rsidRDefault="000A2395" w:rsidP="00E64107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caps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BUSINESS</w:t>
                      </w:r>
                      <w:r w:rsidR="007E7C5D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 </w:t>
                      </w:r>
                      <w:r w:rsidR="007E7C5D" w:rsidRPr="007E7C5D">
                        <w:rPr>
                          <w:rFonts w:ascii="Calisto MT" w:hAnsi="Calisto MT"/>
                          <w:caps/>
                          <w:sz w:val="24"/>
                          <w:szCs w:val="24"/>
                        </w:rPr>
                        <w:t xml:space="preserve">involvement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EA6CB2" w14:textId="77777777" w:rsidR="00DD5843" w:rsidRPr="00900324" w:rsidRDefault="00DD5843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2EB51CDC" w14:textId="5CFC131F" w:rsidR="009D0668" w:rsidRPr="00900324" w:rsidRDefault="00E23944" w:rsidP="0008734B">
      <w:pPr>
        <w:ind w:left="446" w:hanging="45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30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</w:r>
      <w:r w:rsidR="00136A10" w:rsidRPr="00900324">
        <w:rPr>
          <w:rFonts w:ascii="Calisto MT" w:hAnsi="Calisto MT"/>
          <w:sz w:val="24"/>
          <w:szCs w:val="24"/>
        </w:rPr>
        <w:t xml:space="preserve">a) </w:t>
      </w:r>
      <w:r w:rsidR="00DD5843" w:rsidRPr="00900324">
        <w:rPr>
          <w:rFonts w:ascii="Calisto MT" w:hAnsi="Calisto MT"/>
          <w:sz w:val="24"/>
          <w:szCs w:val="24"/>
        </w:rPr>
        <w:t xml:space="preserve">If you are </w:t>
      </w:r>
      <w:r w:rsidR="008E36AD" w:rsidRPr="00900324">
        <w:rPr>
          <w:rFonts w:ascii="Calisto MT" w:hAnsi="Calisto MT"/>
          <w:sz w:val="24"/>
          <w:szCs w:val="24"/>
        </w:rPr>
        <w:t xml:space="preserve">an officer or </w:t>
      </w:r>
      <w:r w:rsidR="009D0668" w:rsidRPr="00900324">
        <w:rPr>
          <w:rFonts w:ascii="Calisto MT" w:hAnsi="Calisto MT"/>
          <w:sz w:val="24"/>
          <w:szCs w:val="24"/>
        </w:rPr>
        <w:t xml:space="preserve">director or </w:t>
      </w:r>
      <w:r w:rsidR="008E36AD" w:rsidRPr="00900324">
        <w:rPr>
          <w:rFonts w:ascii="Calisto MT" w:hAnsi="Calisto MT"/>
          <w:sz w:val="24"/>
          <w:szCs w:val="24"/>
        </w:rPr>
        <w:t xml:space="preserve">are </w:t>
      </w:r>
      <w:r w:rsidR="009D0668" w:rsidRPr="00900324">
        <w:rPr>
          <w:rFonts w:ascii="Calisto MT" w:hAnsi="Calisto MT"/>
          <w:sz w:val="24"/>
          <w:szCs w:val="24"/>
        </w:rPr>
        <w:t>otherwise engaged in the management of any business, state</w:t>
      </w:r>
      <w:r w:rsidR="008E36AD" w:rsidRPr="00900324">
        <w:rPr>
          <w:rFonts w:ascii="Calisto MT" w:hAnsi="Calisto MT"/>
          <w:sz w:val="24"/>
          <w:szCs w:val="24"/>
        </w:rPr>
        <w:t>: (1)</w:t>
      </w:r>
      <w:r w:rsidR="009D0668" w:rsidRPr="00900324">
        <w:rPr>
          <w:rFonts w:ascii="Calisto MT" w:hAnsi="Calisto MT"/>
          <w:sz w:val="24"/>
          <w:szCs w:val="24"/>
        </w:rPr>
        <w:t xml:space="preserve"> the name of </w:t>
      </w:r>
      <w:r w:rsidR="00DD5843" w:rsidRPr="00900324">
        <w:rPr>
          <w:rFonts w:ascii="Calisto MT" w:hAnsi="Calisto MT"/>
          <w:sz w:val="24"/>
          <w:szCs w:val="24"/>
        </w:rPr>
        <w:t>the</w:t>
      </w:r>
      <w:r w:rsidR="009D0668" w:rsidRPr="00900324">
        <w:rPr>
          <w:rFonts w:ascii="Calisto MT" w:hAnsi="Calisto MT"/>
          <w:sz w:val="24"/>
          <w:szCs w:val="24"/>
        </w:rPr>
        <w:t xml:space="preserve"> </w:t>
      </w:r>
      <w:r w:rsidR="00DD5843" w:rsidRPr="00900324">
        <w:rPr>
          <w:rFonts w:ascii="Calisto MT" w:hAnsi="Calisto MT"/>
          <w:sz w:val="24"/>
          <w:szCs w:val="24"/>
        </w:rPr>
        <w:t>business</w:t>
      </w:r>
      <w:r w:rsidR="009D0668" w:rsidRPr="00900324">
        <w:rPr>
          <w:rFonts w:ascii="Calisto MT" w:hAnsi="Calisto MT"/>
          <w:sz w:val="24"/>
          <w:szCs w:val="24"/>
        </w:rPr>
        <w:t xml:space="preserve">, </w:t>
      </w:r>
      <w:r w:rsidR="008E36AD" w:rsidRPr="00900324">
        <w:rPr>
          <w:rFonts w:ascii="Calisto MT" w:hAnsi="Calisto MT"/>
          <w:sz w:val="24"/>
          <w:szCs w:val="24"/>
        </w:rPr>
        <w:t xml:space="preserve">(2) </w:t>
      </w:r>
      <w:r w:rsidR="009D0668" w:rsidRPr="00900324">
        <w:rPr>
          <w:rFonts w:ascii="Calisto MT" w:hAnsi="Calisto MT"/>
          <w:sz w:val="24"/>
          <w:szCs w:val="24"/>
        </w:rPr>
        <w:t xml:space="preserve">the nature of the business, </w:t>
      </w:r>
      <w:r w:rsidR="008E36AD" w:rsidRPr="00900324">
        <w:rPr>
          <w:rFonts w:ascii="Calisto MT" w:hAnsi="Calisto MT"/>
          <w:sz w:val="24"/>
          <w:szCs w:val="24"/>
        </w:rPr>
        <w:t xml:space="preserve">(3) </w:t>
      </w:r>
      <w:r w:rsidR="009D0668" w:rsidRPr="00900324">
        <w:rPr>
          <w:rFonts w:ascii="Calisto MT" w:hAnsi="Calisto MT"/>
          <w:sz w:val="24"/>
          <w:szCs w:val="24"/>
        </w:rPr>
        <w:t xml:space="preserve">the nature of your duties, and </w:t>
      </w:r>
      <w:r w:rsidR="008E36AD" w:rsidRPr="00900324">
        <w:rPr>
          <w:rFonts w:ascii="Calisto MT" w:hAnsi="Calisto MT"/>
          <w:sz w:val="24"/>
          <w:szCs w:val="24"/>
        </w:rPr>
        <w:t xml:space="preserve">(4) </w:t>
      </w:r>
      <w:r w:rsidR="009D0668" w:rsidRPr="00900324">
        <w:rPr>
          <w:rFonts w:ascii="Calisto MT" w:hAnsi="Calisto MT"/>
          <w:sz w:val="24"/>
          <w:szCs w:val="24"/>
        </w:rPr>
        <w:t xml:space="preserve">whether you intend to resign </w:t>
      </w:r>
      <w:r w:rsidR="00DD5843" w:rsidRPr="00900324">
        <w:rPr>
          <w:rFonts w:ascii="Calisto MT" w:hAnsi="Calisto MT"/>
          <w:sz w:val="24"/>
          <w:szCs w:val="24"/>
        </w:rPr>
        <w:t>from the</w:t>
      </w:r>
      <w:r w:rsidR="009D0668" w:rsidRPr="00900324">
        <w:rPr>
          <w:rFonts w:ascii="Calisto MT" w:hAnsi="Calisto MT"/>
          <w:sz w:val="24"/>
          <w:szCs w:val="24"/>
        </w:rPr>
        <w:t xml:space="preserve"> position immediately </w:t>
      </w:r>
      <w:r w:rsidR="00DD5843" w:rsidRPr="00900324">
        <w:rPr>
          <w:rFonts w:ascii="Calisto MT" w:hAnsi="Calisto MT"/>
          <w:sz w:val="24"/>
          <w:szCs w:val="24"/>
        </w:rPr>
        <w:t>after</w:t>
      </w:r>
      <w:r w:rsidR="009D0668" w:rsidRPr="00900324">
        <w:rPr>
          <w:rFonts w:ascii="Calisto MT" w:hAnsi="Calisto MT"/>
          <w:sz w:val="24"/>
          <w:szCs w:val="24"/>
        </w:rPr>
        <w:t xml:space="preserve"> </w:t>
      </w:r>
      <w:r w:rsidR="008E36AD" w:rsidRPr="00900324">
        <w:rPr>
          <w:rFonts w:ascii="Calisto MT" w:hAnsi="Calisto MT"/>
          <w:sz w:val="24"/>
          <w:szCs w:val="24"/>
        </w:rPr>
        <w:t>an</w:t>
      </w:r>
      <w:r w:rsidR="009D0668" w:rsidRPr="00900324">
        <w:rPr>
          <w:rFonts w:ascii="Calisto MT" w:hAnsi="Calisto MT"/>
          <w:sz w:val="24"/>
          <w:szCs w:val="24"/>
        </w:rPr>
        <w:t xml:space="preserve"> appointment to judicial office.</w:t>
      </w:r>
    </w:p>
    <w:p w14:paraId="7520EB1A" w14:textId="77777777" w:rsidR="009D0668" w:rsidRPr="00900324" w:rsidRDefault="009D0668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0AE833B8" w14:textId="77777777" w:rsidR="0025202F" w:rsidRPr="00900324" w:rsidRDefault="0025202F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0914C348" w14:textId="77777777" w:rsidR="008E36AD" w:rsidRPr="00900324" w:rsidRDefault="008E36AD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51B4E7F7" w14:textId="77777777" w:rsidR="0008734B" w:rsidRPr="00786AF7" w:rsidRDefault="00136A10" w:rsidP="0008734B">
      <w:pPr>
        <w:ind w:left="446"/>
        <w:rPr>
          <w:rFonts w:ascii="Segoe UI Symbol" w:eastAsia="MS Mincho" w:hAnsi="Segoe UI Symbol" w:cs="Segoe UI Symbol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b) </w:t>
      </w:r>
      <w:r w:rsidR="009D0668" w:rsidRPr="00900324">
        <w:rPr>
          <w:rFonts w:ascii="Calisto MT" w:hAnsi="Calisto MT"/>
          <w:sz w:val="24"/>
          <w:szCs w:val="24"/>
        </w:rPr>
        <w:t xml:space="preserve">Since </w:t>
      </w:r>
      <w:r w:rsidR="00DD5843" w:rsidRPr="00900324">
        <w:rPr>
          <w:rFonts w:ascii="Calisto MT" w:hAnsi="Calisto MT"/>
          <w:sz w:val="24"/>
          <w:szCs w:val="24"/>
        </w:rPr>
        <w:t xml:space="preserve">your admission to </w:t>
      </w:r>
      <w:r w:rsidR="009D0668" w:rsidRPr="00900324">
        <w:rPr>
          <w:rFonts w:ascii="Calisto MT" w:hAnsi="Calisto MT"/>
          <w:sz w:val="24"/>
          <w:szCs w:val="24"/>
        </w:rPr>
        <w:t>the Bar, have you ever engaged in any occupation, business, or profession other than the practice</w:t>
      </w:r>
      <w:r w:rsidR="009D0668" w:rsidRPr="00900324">
        <w:rPr>
          <w:rFonts w:ascii="Calisto MT" w:hAnsi="Calisto MT"/>
          <w:color w:val="0000FF"/>
          <w:sz w:val="24"/>
          <w:szCs w:val="24"/>
        </w:rPr>
        <w:t xml:space="preserve"> </w:t>
      </w:r>
      <w:r w:rsidR="009D0668" w:rsidRPr="00900324">
        <w:rPr>
          <w:rFonts w:ascii="Calisto MT" w:hAnsi="Calisto MT"/>
          <w:sz w:val="24"/>
          <w:szCs w:val="24"/>
        </w:rPr>
        <w:t>of law</w:t>
      </w:r>
      <w:r w:rsidR="0008734B" w:rsidRPr="00900324">
        <w:rPr>
          <w:rFonts w:ascii="Calisto MT" w:hAnsi="Calisto MT"/>
          <w:sz w:val="24"/>
          <w:szCs w:val="24"/>
        </w:rPr>
        <w:t xml:space="preserve">?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1094384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34B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08734B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1101995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34B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08734B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1CA1531C" w14:textId="77777777" w:rsidR="004A5E5B" w:rsidRPr="00900324" w:rsidRDefault="004A5E5B" w:rsidP="00786AF7">
      <w:pPr>
        <w:ind w:left="446" w:firstLine="274"/>
        <w:rPr>
          <w:rFonts w:ascii="Calisto MT" w:hAnsi="Calisto MT"/>
          <w:sz w:val="24"/>
          <w:szCs w:val="24"/>
        </w:rPr>
      </w:pPr>
    </w:p>
    <w:p w14:paraId="73FE1111" w14:textId="77777777" w:rsidR="009D0668" w:rsidRPr="00900324" w:rsidRDefault="009D0668" w:rsidP="0008734B">
      <w:pPr>
        <w:ind w:left="446" w:firstLine="4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If yes, </w:t>
      </w:r>
      <w:r w:rsidR="00DD5843" w:rsidRPr="00900324">
        <w:rPr>
          <w:rFonts w:ascii="Calisto MT" w:hAnsi="Calisto MT"/>
          <w:sz w:val="24"/>
          <w:szCs w:val="24"/>
        </w:rPr>
        <w:t>explain and include dates:</w:t>
      </w:r>
    </w:p>
    <w:p w14:paraId="74E1A658" w14:textId="77777777" w:rsidR="009D0668" w:rsidRPr="00900324" w:rsidRDefault="009D0668" w:rsidP="00786AF7">
      <w:pPr>
        <w:tabs>
          <w:tab w:val="left" w:pos="-1440"/>
          <w:tab w:val="left" w:pos="-720"/>
          <w:tab w:val="left" w:pos="0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76EE58C0" w14:textId="3DC78737" w:rsidR="008E36AD" w:rsidRPr="00900324" w:rsidRDefault="00136A10" w:rsidP="0008734B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c) </w:t>
      </w:r>
      <w:r w:rsidR="009D0668" w:rsidRPr="00900324">
        <w:rPr>
          <w:rFonts w:ascii="Calisto MT" w:hAnsi="Calisto MT"/>
          <w:sz w:val="24"/>
          <w:szCs w:val="24"/>
        </w:rPr>
        <w:t xml:space="preserve">During the </w:t>
      </w:r>
      <w:r w:rsidR="000414EF" w:rsidRPr="00900324">
        <w:rPr>
          <w:rFonts w:ascii="Calisto MT" w:hAnsi="Calisto MT"/>
          <w:sz w:val="24"/>
          <w:szCs w:val="24"/>
        </w:rPr>
        <w:t>l</w:t>
      </w:r>
      <w:r w:rsidR="009D0668" w:rsidRPr="00900324">
        <w:rPr>
          <w:rFonts w:ascii="Calisto MT" w:hAnsi="Calisto MT"/>
          <w:sz w:val="24"/>
          <w:szCs w:val="24"/>
        </w:rPr>
        <w:t>ast five years</w:t>
      </w:r>
      <w:r w:rsidR="008E36AD" w:rsidRPr="00900324">
        <w:rPr>
          <w:rFonts w:ascii="Calisto MT" w:hAnsi="Calisto MT"/>
          <w:sz w:val="24"/>
          <w:szCs w:val="24"/>
        </w:rPr>
        <w:t>, have you received any fee or compensation</w:t>
      </w:r>
      <w:r w:rsidR="009D0668" w:rsidRPr="00900324">
        <w:rPr>
          <w:rFonts w:ascii="Calisto MT" w:hAnsi="Calisto MT"/>
          <w:sz w:val="24"/>
          <w:szCs w:val="24"/>
        </w:rPr>
        <w:t xml:space="preserve">, </w:t>
      </w:r>
      <w:r w:rsidR="008E36AD" w:rsidRPr="00900324">
        <w:rPr>
          <w:rFonts w:ascii="Calisto MT" w:hAnsi="Calisto MT"/>
          <w:sz w:val="24"/>
          <w:szCs w:val="24"/>
        </w:rPr>
        <w:t xml:space="preserve">other </w:t>
      </w:r>
      <w:r w:rsidR="009D0668" w:rsidRPr="00900324">
        <w:rPr>
          <w:rFonts w:ascii="Calisto MT" w:hAnsi="Calisto MT"/>
          <w:sz w:val="24"/>
          <w:szCs w:val="24"/>
        </w:rPr>
        <w:t>than for legal services render</w:t>
      </w:r>
      <w:r w:rsidR="008E36AD" w:rsidRPr="00900324">
        <w:rPr>
          <w:rFonts w:ascii="Calisto MT" w:hAnsi="Calisto MT"/>
          <w:sz w:val="24"/>
          <w:szCs w:val="24"/>
        </w:rPr>
        <w:t>ed, from any business</w:t>
      </w:r>
      <w:r w:rsidR="009D0668" w:rsidRPr="00900324">
        <w:rPr>
          <w:rFonts w:ascii="Calisto MT" w:hAnsi="Calisto MT"/>
          <w:sz w:val="24"/>
          <w:szCs w:val="24"/>
        </w:rPr>
        <w:t>, institution, organization, or associa</w:t>
      </w:r>
      <w:r w:rsidR="008E36AD" w:rsidRPr="00900324">
        <w:rPr>
          <w:rFonts w:ascii="Calisto MT" w:hAnsi="Calisto MT"/>
          <w:sz w:val="24"/>
          <w:szCs w:val="24"/>
        </w:rPr>
        <w:t>tion</w:t>
      </w:r>
      <w:r w:rsidR="009D0668" w:rsidRPr="00900324">
        <w:rPr>
          <w:rFonts w:ascii="Calisto MT" w:hAnsi="Calisto MT"/>
          <w:sz w:val="24"/>
          <w:szCs w:val="24"/>
        </w:rPr>
        <w:t>?</w:t>
      </w:r>
      <w:r w:rsidR="00CE6055" w:rsidRPr="00900324">
        <w:rPr>
          <w:rFonts w:ascii="Calisto MT" w:hAnsi="Calisto MT"/>
          <w:sz w:val="24"/>
          <w:szCs w:val="24"/>
        </w:rPr>
        <w:t xml:space="preserve">  </w:t>
      </w:r>
    </w:p>
    <w:p w14:paraId="2C4A1144" w14:textId="64DF33C3" w:rsidR="0008734B" w:rsidRPr="00786AF7" w:rsidRDefault="0008734B" w:rsidP="0008734B">
      <w:pPr>
        <w:ind w:left="450"/>
        <w:rPr>
          <w:rFonts w:ascii="Segoe UI Symbol" w:eastAsia="MS Mincho" w:hAnsi="Segoe UI Symbol" w:cs="Segoe UI Symbol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1429551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1676687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2BDC9538" w14:textId="77777777" w:rsidR="004A5E5B" w:rsidRPr="00900324" w:rsidRDefault="004A5E5B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270"/>
        <w:rPr>
          <w:rFonts w:ascii="Calisto MT" w:hAnsi="Calisto MT"/>
          <w:sz w:val="24"/>
          <w:szCs w:val="24"/>
        </w:rPr>
      </w:pPr>
    </w:p>
    <w:p w14:paraId="485545A2" w14:textId="7EB8180B" w:rsidR="009D0668" w:rsidRPr="00900324" w:rsidRDefault="008E36AD" w:rsidP="0008734B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>If yes, identify</w:t>
      </w:r>
      <w:r w:rsidR="0008734B">
        <w:rPr>
          <w:rFonts w:ascii="Calisto MT" w:hAnsi="Calisto MT"/>
          <w:sz w:val="24"/>
          <w:szCs w:val="24"/>
        </w:rPr>
        <w:t xml:space="preserve"> the</w:t>
      </w:r>
      <w:r w:rsidR="009D0668" w:rsidRPr="00900324">
        <w:rPr>
          <w:rFonts w:ascii="Calisto MT" w:hAnsi="Calisto MT"/>
          <w:sz w:val="24"/>
          <w:szCs w:val="24"/>
        </w:rPr>
        <w:t xml:space="preserve"> </w:t>
      </w:r>
      <w:r w:rsidRPr="00900324">
        <w:rPr>
          <w:rFonts w:ascii="Calisto MT" w:hAnsi="Calisto MT"/>
          <w:sz w:val="24"/>
          <w:szCs w:val="24"/>
        </w:rPr>
        <w:t xml:space="preserve">(1) </w:t>
      </w:r>
      <w:r w:rsidR="009D0668" w:rsidRPr="00900324">
        <w:rPr>
          <w:rFonts w:ascii="Calisto MT" w:hAnsi="Calisto MT"/>
          <w:sz w:val="24"/>
          <w:szCs w:val="24"/>
        </w:rPr>
        <w:t xml:space="preserve">source of </w:t>
      </w:r>
      <w:r w:rsidRPr="00900324">
        <w:rPr>
          <w:rFonts w:ascii="Calisto MT" w:hAnsi="Calisto MT"/>
          <w:sz w:val="24"/>
          <w:szCs w:val="24"/>
        </w:rPr>
        <w:t>the</w:t>
      </w:r>
      <w:r w:rsidR="009D0668" w:rsidRPr="00900324">
        <w:rPr>
          <w:rFonts w:ascii="Calisto MT" w:hAnsi="Calisto MT"/>
          <w:sz w:val="24"/>
          <w:szCs w:val="24"/>
        </w:rPr>
        <w:t xml:space="preserve"> compensation, </w:t>
      </w:r>
      <w:r w:rsidRPr="00900324">
        <w:rPr>
          <w:rFonts w:ascii="Calisto MT" w:hAnsi="Calisto MT"/>
          <w:sz w:val="24"/>
          <w:szCs w:val="24"/>
        </w:rPr>
        <w:t xml:space="preserve">(2) </w:t>
      </w:r>
      <w:r w:rsidR="009D0668" w:rsidRPr="00900324">
        <w:rPr>
          <w:rFonts w:ascii="Calisto MT" w:hAnsi="Calisto MT"/>
          <w:sz w:val="24"/>
          <w:szCs w:val="24"/>
        </w:rPr>
        <w:t>nature of the business, institution, organization</w:t>
      </w:r>
      <w:r w:rsidRPr="00900324">
        <w:rPr>
          <w:rFonts w:ascii="Calisto MT" w:hAnsi="Calisto MT"/>
          <w:sz w:val="24"/>
          <w:szCs w:val="24"/>
        </w:rPr>
        <w:t>,</w:t>
      </w:r>
      <w:r w:rsidR="009D0668" w:rsidRPr="00900324">
        <w:rPr>
          <w:rFonts w:ascii="Calisto MT" w:hAnsi="Calisto MT"/>
          <w:sz w:val="24"/>
          <w:szCs w:val="24"/>
        </w:rPr>
        <w:t xml:space="preserve"> or assoc</w:t>
      </w:r>
      <w:r w:rsidRPr="00900324">
        <w:rPr>
          <w:rFonts w:ascii="Calisto MT" w:hAnsi="Calisto MT"/>
          <w:sz w:val="24"/>
          <w:szCs w:val="24"/>
        </w:rPr>
        <w:t>iation, and (3) dates the</w:t>
      </w:r>
      <w:r w:rsidR="009D0668" w:rsidRPr="00900324">
        <w:rPr>
          <w:rFonts w:ascii="Calisto MT" w:hAnsi="Calisto MT"/>
          <w:sz w:val="24"/>
          <w:szCs w:val="24"/>
        </w:rPr>
        <w:t xml:space="preserve"> compensation was paid.  </w:t>
      </w:r>
    </w:p>
    <w:p w14:paraId="0A5D2BDA" w14:textId="77777777" w:rsidR="00D472A2" w:rsidRPr="00900324" w:rsidRDefault="00D472A2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450"/>
        <w:rPr>
          <w:rFonts w:ascii="Calisto MT" w:hAnsi="Calisto MT"/>
          <w:sz w:val="24"/>
          <w:szCs w:val="24"/>
        </w:rPr>
      </w:pPr>
    </w:p>
    <w:p w14:paraId="7F467C3A" w14:textId="77777777" w:rsidR="007E7C5D" w:rsidRDefault="007E7C5D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04C1B48B" w14:textId="20B29D3A" w:rsidR="007E7C5D" w:rsidRPr="00900324" w:rsidRDefault="007E7C5D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296946" wp14:editId="55B86590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5962650" cy="274320"/>
                <wp:effectExtent l="19050" t="21590" r="19050" b="18415"/>
                <wp:wrapSquare wrapText="bothSides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37EF92" w14:textId="1D346BA6" w:rsidR="007E7C5D" w:rsidRPr="007E7C5D" w:rsidRDefault="007E7C5D" w:rsidP="007E7C5D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caps/>
                                <w:sz w:val="24"/>
                                <w:szCs w:val="24"/>
                              </w:rPr>
                            </w:pPr>
                            <w:r w:rsidRPr="007E7C5D">
                              <w:rPr>
                                <w:rFonts w:ascii="Calisto MT" w:hAnsi="Calisto MT"/>
                                <w:caps/>
                                <w:sz w:val="24"/>
                                <w:szCs w:val="24"/>
                              </w:rPr>
                              <w:t xml:space="preserve">Other background issues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96946" id="_x0000_s1035" type="#_x0000_t202" style="position:absolute;left:0;text-align:left;margin-left:0;margin-top:15.95pt;width:469.5pt;height:2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" fillcolor="#d8d8d8 [2732]" strokecolor="#5a5a5a [2109]" strokeweight="2.5pt">
                <v:shadow color="#868686"/>
                <v:textbox>
                  <w:txbxContent>
                    <w:p w14:paraId="1637EF92" w14:textId="1D346BA6" w:rsidR="007E7C5D" w:rsidRPr="007E7C5D" w:rsidRDefault="007E7C5D" w:rsidP="007E7C5D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caps/>
                          <w:sz w:val="24"/>
                          <w:szCs w:val="24"/>
                        </w:rPr>
                      </w:pPr>
                      <w:r w:rsidRPr="007E7C5D">
                        <w:rPr>
                          <w:rFonts w:ascii="Calisto MT" w:hAnsi="Calisto MT"/>
                          <w:caps/>
                          <w:sz w:val="24"/>
                          <w:szCs w:val="24"/>
                        </w:rPr>
                        <w:t xml:space="preserve">Other background issues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28B688" w14:textId="77777777" w:rsidR="00556185" w:rsidRPr="00900324" w:rsidRDefault="00556185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5C2932DF" w14:textId="5473CB61" w:rsidR="0008734B" w:rsidRPr="00786AF7" w:rsidRDefault="009D0668" w:rsidP="0008734B">
      <w:pPr>
        <w:ind w:left="540" w:hanging="540"/>
        <w:rPr>
          <w:rFonts w:ascii="Segoe UI Symbol" w:eastAsia="MS Mincho" w:hAnsi="Segoe UI Symbol" w:cs="Segoe UI Symbol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3</w:t>
      </w:r>
      <w:r w:rsidR="00E23944">
        <w:rPr>
          <w:rFonts w:ascii="Calisto MT" w:hAnsi="Calisto MT"/>
          <w:sz w:val="24"/>
          <w:szCs w:val="24"/>
        </w:rPr>
        <w:t>1</w:t>
      </w:r>
      <w:r w:rsidR="00CE6055" w:rsidRPr="00900324">
        <w:rPr>
          <w:rFonts w:ascii="Calisto MT" w:hAnsi="Calisto MT"/>
          <w:sz w:val="24"/>
          <w:szCs w:val="24"/>
        </w:rPr>
        <w:t>.</w:t>
      </w:r>
      <w:r w:rsidR="00CE6055"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 xml:space="preserve">a) Have you ever been arrested, charged, or convicted for </w:t>
      </w:r>
      <w:r w:rsidR="00386B05" w:rsidRPr="00900324">
        <w:rPr>
          <w:rFonts w:ascii="Calisto MT" w:hAnsi="Calisto MT"/>
          <w:sz w:val="24"/>
          <w:szCs w:val="24"/>
        </w:rPr>
        <w:t xml:space="preserve">a </w:t>
      </w:r>
      <w:r w:rsidRPr="00900324">
        <w:rPr>
          <w:rFonts w:ascii="Calisto MT" w:hAnsi="Calisto MT"/>
          <w:sz w:val="24"/>
          <w:szCs w:val="24"/>
        </w:rPr>
        <w:t>violation of any federal law, state law, county or municipal law, regulation, or ordinance</w:t>
      </w:r>
      <w:r w:rsidR="0008734B" w:rsidRPr="00900324">
        <w:rPr>
          <w:rFonts w:ascii="Calisto MT" w:hAnsi="Calisto MT"/>
          <w:sz w:val="24"/>
          <w:szCs w:val="24"/>
        </w:rPr>
        <w:t xml:space="preserve">?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344478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34B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08734B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367451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34B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08734B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18740C3E" w14:textId="77777777" w:rsidR="00386B05" w:rsidRPr="00900324" w:rsidRDefault="00386B05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3706786C" w14:textId="6503DE98" w:rsidR="009D0668" w:rsidRPr="00900324" w:rsidRDefault="009D0668" w:rsidP="0008734B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If yes, </w:t>
      </w:r>
      <w:r w:rsidR="00386B05" w:rsidRPr="00900324">
        <w:rPr>
          <w:rFonts w:ascii="Calisto MT" w:hAnsi="Calisto MT"/>
          <w:sz w:val="24"/>
          <w:szCs w:val="24"/>
        </w:rPr>
        <w:t>explain</w:t>
      </w:r>
      <w:r w:rsidRPr="00900324">
        <w:rPr>
          <w:rFonts w:ascii="Calisto MT" w:hAnsi="Calisto MT"/>
          <w:sz w:val="24"/>
          <w:szCs w:val="24"/>
        </w:rPr>
        <w:t xml:space="preserve">. (Do not include </w:t>
      </w:r>
      <w:r w:rsidR="00386B05" w:rsidRPr="00900324">
        <w:rPr>
          <w:rFonts w:ascii="Calisto MT" w:hAnsi="Calisto MT"/>
          <w:sz w:val="24"/>
          <w:szCs w:val="24"/>
        </w:rPr>
        <w:t xml:space="preserve">a </w:t>
      </w:r>
      <w:r w:rsidRPr="00900324">
        <w:rPr>
          <w:rFonts w:ascii="Calisto MT" w:hAnsi="Calisto MT"/>
          <w:sz w:val="24"/>
          <w:szCs w:val="24"/>
        </w:rPr>
        <w:t xml:space="preserve">traffic violation for which </w:t>
      </w:r>
      <w:r w:rsidR="00386B05" w:rsidRPr="00900324">
        <w:rPr>
          <w:rFonts w:ascii="Calisto MT" w:hAnsi="Calisto MT"/>
          <w:sz w:val="24"/>
          <w:szCs w:val="24"/>
        </w:rPr>
        <w:t xml:space="preserve">a fine of </w:t>
      </w:r>
      <w:r w:rsidRPr="00900324">
        <w:rPr>
          <w:rFonts w:ascii="Calisto MT" w:hAnsi="Calisto MT"/>
          <w:sz w:val="24"/>
          <w:szCs w:val="24"/>
        </w:rPr>
        <w:t>$200 or less was</w:t>
      </w:r>
      <w:r w:rsidR="005918A3" w:rsidRPr="00900324">
        <w:rPr>
          <w:rFonts w:ascii="Calisto MT" w:hAnsi="Calisto MT"/>
          <w:sz w:val="24"/>
          <w:szCs w:val="24"/>
        </w:rPr>
        <w:t xml:space="preserve"> imposed unless</w:t>
      </w:r>
      <w:r w:rsidRPr="00900324">
        <w:rPr>
          <w:rFonts w:ascii="Calisto MT" w:hAnsi="Calisto MT"/>
          <w:sz w:val="24"/>
          <w:szCs w:val="24"/>
        </w:rPr>
        <w:t xml:space="preserve"> </w:t>
      </w:r>
      <w:r w:rsidR="00386B05" w:rsidRPr="00900324">
        <w:rPr>
          <w:rFonts w:ascii="Calisto MT" w:hAnsi="Calisto MT"/>
          <w:sz w:val="24"/>
          <w:szCs w:val="24"/>
        </w:rPr>
        <w:t xml:space="preserve">the punishment </w:t>
      </w:r>
      <w:r w:rsidRPr="00900324">
        <w:rPr>
          <w:rFonts w:ascii="Calisto MT" w:hAnsi="Calisto MT"/>
          <w:sz w:val="24"/>
          <w:szCs w:val="24"/>
        </w:rPr>
        <w:t xml:space="preserve">also included </w:t>
      </w:r>
      <w:r w:rsidR="00A77FFA" w:rsidRPr="00900324">
        <w:rPr>
          <w:rFonts w:ascii="Calisto MT" w:hAnsi="Calisto MT"/>
          <w:sz w:val="24"/>
          <w:szCs w:val="24"/>
        </w:rPr>
        <w:t>additional sanctions</w:t>
      </w:r>
      <w:r w:rsidRPr="00900324">
        <w:rPr>
          <w:rFonts w:ascii="Calisto MT" w:hAnsi="Calisto MT"/>
          <w:sz w:val="24"/>
          <w:szCs w:val="24"/>
        </w:rPr>
        <w:t>.)</w:t>
      </w:r>
    </w:p>
    <w:p w14:paraId="0E468F2B" w14:textId="77777777" w:rsidR="00386B05" w:rsidRPr="00900324" w:rsidRDefault="00386B05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450"/>
        <w:rPr>
          <w:rFonts w:ascii="Calisto MT" w:hAnsi="Calisto MT"/>
          <w:sz w:val="24"/>
          <w:szCs w:val="24"/>
        </w:rPr>
      </w:pPr>
    </w:p>
    <w:p w14:paraId="43EF267C" w14:textId="77777777" w:rsidR="009D0668" w:rsidRPr="00900324" w:rsidRDefault="009D0668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48A42FEC" w14:textId="77777777" w:rsidR="00386B05" w:rsidRPr="00900324" w:rsidRDefault="00386B05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3B68D580" w14:textId="77777777" w:rsidR="002C14C1" w:rsidRDefault="009D0668" w:rsidP="006777C5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"/>
        <w:rPr>
          <w:rFonts w:ascii="Calisto MT" w:eastAsia="MS Mincho" w:hAnsi="Calisto MT" w:cs="Segoe UI Symbol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b) Have you, to your knowledge, ever been under </w:t>
      </w:r>
      <w:r w:rsidR="00386B05" w:rsidRPr="00900324">
        <w:rPr>
          <w:rFonts w:ascii="Calisto MT" w:hAnsi="Calisto MT"/>
          <w:sz w:val="24"/>
          <w:szCs w:val="24"/>
        </w:rPr>
        <w:t xml:space="preserve">a </w:t>
      </w:r>
      <w:r w:rsidRPr="00900324">
        <w:rPr>
          <w:rFonts w:ascii="Calisto MT" w:hAnsi="Calisto MT"/>
          <w:sz w:val="24"/>
          <w:szCs w:val="24"/>
        </w:rPr>
        <w:t>federal, state</w:t>
      </w:r>
      <w:r w:rsidR="00386B05" w:rsidRPr="00900324">
        <w:rPr>
          <w:rFonts w:ascii="Calisto MT" w:hAnsi="Calisto MT"/>
          <w:sz w:val="24"/>
          <w:szCs w:val="24"/>
        </w:rPr>
        <w:t>,</w:t>
      </w:r>
      <w:r w:rsidRPr="00900324">
        <w:rPr>
          <w:rFonts w:ascii="Calisto MT" w:hAnsi="Calisto MT"/>
          <w:sz w:val="24"/>
          <w:szCs w:val="24"/>
        </w:rPr>
        <w:t xml:space="preserve"> or local investigation for </w:t>
      </w:r>
      <w:r w:rsidR="00386B05" w:rsidRPr="00900324">
        <w:rPr>
          <w:rFonts w:ascii="Calisto MT" w:hAnsi="Calisto MT"/>
          <w:sz w:val="24"/>
          <w:szCs w:val="24"/>
        </w:rPr>
        <w:t xml:space="preserve">a </w:t>
      </w:r>
      <w:r w:rsidRPr="00900324">
        <w:rPr>
          <w:rFonts w:ascii="Calisto MT" w:hAnsi="Calisto MT"/>
          <w:sz w:val="24"/>
          <w:szCs w:val="24"/>
        </w:rPr>
        <w:t>possible violation of a criminal statute?</w:t>
      </w:r>
      <w:r w:rsidR="00386B05" w:rsidRPr="00900324">
        <w:rPr>
          <w:rFonts w:ascii="Calisto MT" w:hAnsi="Calisto MT"/>
          <w:sz w:val="24"/>
          <w:szCs w:val="24"/>
        </w:rPr>
        <w:tab/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1191492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1955129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297A90F5" w14:textId="3E8625E7" w:rsidR="00386B05" w:rsidRPr="00900324" w:rsidRDefault="00386B05" w:rsidP="006777C5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</w:p>
    <w:p w14:paraId="5E17CE42" w14:textId="5D0EB93D" w:rsidR="009D0668" w:rsidRPr="00900324" w:rsidRDefault="00386B05" w:rsidP="006777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 xml:space="preserve">If yes, </w:t>
      </w:r>
      <w:r w:rsidRPr="00900324">
        <w:rPr>
          <w:rFonts w:ascii="Calisto MT" w:hAnsi="Calisto MT"/>
          <w:sz w:val="24"/>
          <w:szCs w:val="24"/>
        </w:rPr>
        <w:t>explain</w:t>
      </w:r>
      <w:r w:rsidR="009D0668" w:rsidRPr="00900324">
        <w:rPr>
          <w:rFonts w:ascii="Calisto MT" w:hAnsi="Calisto MT"/>
          <w:sz w:val="24"/>
          <w:szCs w:val="24"/>
        </w:rPr>
        <w:t xml:space="preserve">. </w:t>
      </w:r>
    </w:p>
    <w:p w14:paraId="5250B036" w14:textId="77777777" w:rsidR="009E7934" w:rsidRPr="00900324" w:rsidRDefault="009E7934" w:rsidP="00786AF7">
      <w:pPr>
        <w:tabs>
          <w:tab w:val="left" w:pos="-1440"/>
          <w:tab w:val="left" w:pos="-72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7C84F994" w14:textId="2F5D7095" w:rsidR="009E7934" w:rsidRPr="00900324" w:rsidRDefault="009E7934" w:rsidP="00786AF7">
      <w:pPr>
        <w:tabs>
          <w:tab w:val="left" w:pos="-1440"/>
          <w:tab w:val="left" w:pos="-72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1467AD89" w14:textId="77777777" w:rsidR="00E735B9" w:rsidRPr="00900324" w:rsidRDefault="00E735B9" w:rsidP="00786AF7">
      <w:pPr>
        <w:tabs>
          <w:tab w:val="left" w:pos="-1440"/>
          <w:tab w:val="left" w:pos="-72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0A54EC2E" w14:textId="4901E275" w:rsidR="007963E7" w:rsidRDefault="009D0668" w:rsidP="00786AF7">
      <w:pPr>
        <w:tabs>
          <w:tab w:val="left" w:pos="-1440"/>
          <w:tab w:val="left" w:pos="-72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3</w:t>
      </w:r>
      <w:r w:rsidR="00E23944">
        <w:rPr>
          <w:rFonts w:ascii="Calisto MT" w:hAnsi="Calisto MT"/>
          <w:sz w:val="24"/>
          <w:szCs w:val="24"/>
        </w:rPr>
        <w:t>2</w:t>
      </w:r>
      <w:r w:rsidR="00EE0FD5" w:rsidRPr="00900324">
        <w:rPr>
          <w:rFonts w:ascii="Calisto MT" w:hAnsi="Calisto MT"/>
          <w:sz w:val="24"/>
          <w:szCs w:val="24"/>
        </w:rPr>
        <w:t>.</w:t>
      </w:r>
      <w:r w:rsidR="000035DE"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>a) Have you ever been sued by a client?</w:t>
      </w:r>
      <w:r w:rsidR="002C14C1">
        <w:rPr>
          <w:rFonts w:ascii="Calisto MT" w:hAnsi="Calisto MT"/>
          <w:sz w:val="24"/>
          <w:szCs w:val="24"/>
        </w:rPr>
        <w:t xml:space="preserve">   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1513106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1328586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  <w:r w:rsidR="007963E7" w:rsidRPr="00900324">
        <w:rPr>
          <w:rFonts w:ascii="Calisto MT" w:hAnsi="Calisto MT"/>
          <w:sz w:val="24"/>
          <w:szCs w:val="24"/>
        </w:rPr>
        <w:tab/>
      </w:r>
    </w:p>
    <w:p w14:paraId="3BEA12D0" w14:textId="77777777" w:rsidR="002C14C1" w:rsidRPr="00900324" w:rsidRDefault="002C14C1" w:rsidP="00786AF7">
      <w:pPr>
        <w:tabs>
          <w:tab w:val="left" w:pos="-1440"/>
          <w:tab w:val="left" w:pos="-72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76F55708" w14:textId="3E6795E4" w:rsidR="009D0668" w:rsidRPr="00900324" w:rsidRDefault="009D0668" w:rsidP="006777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If yes, </w:t>
      </w:r>
      <w:r w:rsidR="007963E7" w:rsidRPr="00900324">
        <w:rPr>
          <w:rFonts w:ascii="Calisto MT" w:hAnsi="Calisto MT"/>
          <w:sz w:val="24"/>
          <w:szCs w:val="24"/>
        </w:rPr>
        <w:t>explain</w:t>
      </w:r>
      <w:r w:rsidRPr="00900324">
        <w:rPr>
          <w:rFonts w:ascii="Calisto MT" w:hAnsi="Calisto MT"/>
          <w:sz w:val="24"/>
          <w:szCs w:val="24"/>
        </w:rPr>
        <w:t>.</w:t>
      </w:r>
    </w:p>
    <w:p w14:paraId="3D18C232" w14:textId="77777777" w:rsidR="009D0668" w:rsidRPr="00900324" w:rsidRDefault="009D0668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both"/>
        <w:rPr>
          <w:rFonts w:ascii="Calisto MT" w:hAnsi="Calisto MT"/>
          <w:sz w:val="24"/>
          <w:szCs w:val="24"/>
        </w:rPr>
      </w:pPr>
    </w:p>
    <w:p w14:paraId="79DECE67" w14:textId="77777777" w:rsidR="00E735B9" w:rsidRPr="00900324" w:rsidRDefault="00E735B9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both"/>
        <w:rPr>
          <w:rFonts w:ascii="Calisto MT" w:hAnsi="Calisto MT"/>
          <w:sz w:val="24"/>
          <w:szCs w:val="24"/>
        </w:rPr>
      </w:pPr>
    </w:p>
    <w:p w14:paraId="73A1483D" w14:textId="77777777" w:rsidR="0025202F" w:rsidRPr="00900324" w:rsidRDefault="0025202F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both"/>
        <w:rPr>
          <w:rFonts w:ascii="Calisto MT" w:hAnsi="Calisto MT"/>
          <w:sz w:val="24"/>
          <w:szCs w:val="24"/>
        </w:rPr>
      </w:pPr>
    </w:p>
    <w:p w14:paraId="0D5D520F" w14:textId="292D629C" w:rsidR="007963E7" w:rsidRPr="00900324" w:rsidRDefault="009D0668" w:rsidP="006777C5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b) Have you or your professional liability insurance carrier e</w:t>
      </w:r>
      <w:r w:rsidR="007963E7" w:rsidRPr="00900324">
        <w:rPr>
          <w:rFonts w:ascii="Calisto MT" w:hAnsi="Calisto MT"/>
          <w:sz w:val="24"/>
          <w:szCs w:val="24"/>
        </w:rPr>
        <w:t xml:space="preserve">ver </w:t>
      </w:r>
      <w:r w:rsidR="00A77FFA" w:rsidRPr="00900324">
        <w:rPr>
          <w:rFonts w:ascii="Calisto MT" w:hAnsi="Calisto MT"/>
          <w:sz w:val="24"/>
          <w:szCs w:val="24"/>
        </w:rPr>
        <w:t xml:space="preserve">been put on notice of </w:t>
      </w:r>
      <w:r w:rsidR="007963E7" w:rsidRPr="00900324">
        <w:rPr>
          <w:rFonts w:ascii="Calisto MT" w:hAnsi="Calisto MT"/>
          <w:sz w:val="24"/>
          <w:szCs w:val="24"/>
        </w:rPr>
        <w:t xml:space="preserve">a claim against you </w:t>
      </w:r>
      <w:r w:rsidRPr="00900324">
        <w:rPr>
          <w:rFonts w:ascii="Calisto MT" w:hAnsi="Calisto MT"/>
          <w:sz w:val="24"/>
          <w:szCs w:val="24"/>
        </w:rPr>
        <w:t>for professional malpractice?</w:t>
      </w:r>
      <w:r w:rsidR="002C14C1">
        <w:rPr>
          <w:rFonts w:ascii="Segoe UI Symbol" w:eastAsia="MS Mincho" w:hAnsi="Segoe UI Symbol" w:cs="Segoe UI Symbol"/>
          <w:sz w:val="24"/>
          <w:szCs w:val="24"/>
        </w:rPr>
        <w:t xml:space="preserve">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739752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485052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  <w:r w:rsidRPr="00900324">
        <w:rPr>
          <w:rFonts w:ascii="Calisto MT" w:hAnsi="Calisto MT"/>
          <w:sz w:val="24"/>
          <w:szCs w:val="24"/>
        </w:rPr>
        <w:t xml:space="preserve"> </w:t>
      </w:r>
    </w:p>
    <w:p w14:paraId="5021D3B4" w14:textId="77777777" w:rsidR="007963E7" w:rsidRPr="00900324" w:rsidRDefault="007963E7" w:rsidP="006777C5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</w:p>
    <w:p w14:paraId="3CC37A74" w14:textId="431F4380" w:rsidR="009D0668" w:rsidRPr="00900324" w:rsidRDefault="009D0668" w:rsidP="006777C5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If yes, </w:t>
      </w:r>
      <w:r w:rsidR="007963E7" w:rsidRPr="00900324">
        <w:rPr>
          <w:rFonts w:ascii="Calisto MT" w:hAnsi="Calisto MT"/>
          <w:sz w:val="24"/>
          <w:szCs w:val="24"/>
        </w:rPr>
        <w:t>explain and include th</w:t>
      </w:r>
      <w:r w:rsidR="00E735B9" w:rsidRPr="00900324">
        <w:rPr>
          <w:rFonts w:ascii="Calisto MT" w:hAnsi="Calisto MT"/>
          <w:sz w:val="24"/>
          <w:szCs w:val="24"/>
        </w:rPr>
        <w:t xml:space="preserve">e </w:t>
      </w:r>
      <w:r w:rsidR="00A77FFA" w:rsidRPr="00900324">
        <w:rPr>
          <w:rFonts w:ascii="Calisto MT" w:hAnsi="Calisto MT"/>
          <w:sz w:val="24"/>
          <w:szCs w:val="24"/>
        </w:rPr>
        <w:t>resolution</w:t>
      </w:r>
      <w:r w:rsidRPr="00900324">
        <w:rPr>
          <w:rFonts w:ascii="Calisto MT" w:hAnsi="Calisto MT"/>
          <w:sz w:val="24"/>
          <w:szCs w:val="24"/>
        </w:rPr>
        <w:t>.</w:t>
      </w:r>
    </w:p>
    <w:p w14:paraId="323D9AB8" w14:textId="77777777" w:rsidR="005562C7" w:rsidRPr="00900324" w:rsidRDefault="005562C7" w:rsidP="00786AF7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630"/>
        <w:rPr>
          <w:rFonts w:ascii="Calisto MT" w:hAnsi="Calisto MT"/>
          <w:sz w:val="24"/>
          <w:szCs w:val="24"/>
        </w:rPr>
      </w:pPr>
    </w:p>
    <w:p w14:paraId="006551E0" w14:textId="77777777" w:rsidR="009D0668" w:rsidRPr="00900324" w:rsidRDefault="009D0668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both"/>
        <w:rPr>
          <w:rFonts w:ascii="Calisto MT" w:hAnsi="Calisto MT"/>
          <w:sz w:val="24"/>
          <w:szCs w:val="24"/>
        </w:rPr>
      </w:pPr>
    </w:p>
    <w:p w14:paraId="4A02A75C" w14:textId="77777777" w:rsidR="00E735B9" w:rsidRPr="00900324" w:rsidRDefault="00E735B9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sto MT" w:hAnsi="Calisto MT"/>
          <w:sz w:val="24"/>
          <w:szCs w:val="24"/>
        </w:rPr>
      </w:pPr>
    </w:p>
    <w:p w14:paraId="62DB5BF9" w14:textId="4E207554" w:rsidR="00E735B9" w:rsidRPr="00900324" w:rsidRDefault="00023D2D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3</w:t>
      </w:r>
      <w:r w:rsidR="00E23944">
        <w:rPr>
          <w:rFonts w:ascii="Calisto MT" w:hAnsi="Calisto MT"/>
          <w:sz w:val="24"/>
          <w:szCs w:val="24"/>
        </w:rPr>
        <w:t>3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 xml:space="preserve">Have you ever been </w:t>
      </w:r>
      <w:r w:rsidR="00A77FFA" w:rsidRPr="00900324">
        <w:rPr>
          <w:rFonts w:ascii="Calisto MT" w:hAnsi="Calisto MT"/>
          <w:sz w:val="24"/>
          <w:szCs w:val="24"/>
        </w:rPr>
        <w:t>a party</w:t>
      </w:r>
      <w:r w:rsidR="00E735B9" w:rsidRPr="00900324">
        <w:rPr>
          <w:rFonts w:ascii="Calisto MT" w:hAnsi="Calisto MT"/>
          <w:sz w:val="24"/>
          <w:szCs w:val="24"/>
        </w:rPr>
        <w:t>,</w:t>
      </w:r>
      <w:r w:rsidR="009D0668" w:rsidRPr="00900324">
        <w:rPr>
          <w:rFonts w:ascii="Calisto MT" w:hAnsi="Calisto MT"/>
          <w:sz w:val="24"/>
          <w:szCs w:val="24"/>
        </w:rPr>
        <w:t xml:space="preserve"> in a</w:t>
      </w:r>
      <w:r w:rsidR="00E735B9" w:rsidRPr="00900324">
        <w:rPr>
          <w:rFonts w:ascii="Calisto MT" w:hAnsi="Calisto MT"/>
          <w:sz w:val="24"/>
          <w:szCs w:val="24"/>
        </w:rPr>
        <w:t>ny civil or criminal proceeding</w:t>
      </w:r>
      <w:r w:rsidR="009D0668" w:rsidRPr="00900324">
        <w:rPr>
          <w:rFonts w:ascii="Calisto MT" w:hAnsi="Calisto MT"/>
          <w:sz w:val="24"/>
          <w:szCs w:val="24"/>
        </w:rPr>
        <w:t>?</w:t>
      </w:r>
      <w:r w:rsidR="002C14C1">
        <w:rPr>
          <w:rFonts w:ascii="Calisto MT" w:hAnsi="Calisto MT"/>
          <w:sz w:val="24"/>
          <w:szCs w:val="24"/>
        </w:rPr>
        <w:t xml:space="preserve">   </w:t>
      </w:r>
      <w:r w:rsidR="00E735B9" w:rsidRPr="00900324">
        <w:rPr>
          <w:rFonts w:ascii="Calisto MT" w:hAnsi="Calisto MT"/>
          <w:sz w:val="24"/>
          <w:szCs w:val="24"/>
        </w:rPr>
        <w:t xml:space="preserve">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1697383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2073339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146448BC" w14:textId="77777777" w:rsidR="00E735B9" w:rsidRPr="00900324" w:rsidRDefault="00E735B9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</w:p>
    <w:p w14:paraId="66470FA3" w14:textId="46405444" w:rsidR="009D0668" w:rsidRDefault="00E735B9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 xml:space="preserve">If yes, </w:t>
      </w:r>
      <w:r w:rsidRPr="00900324">
        <w:rPr>
          <w:rFonts w:ascii="Calisto MT" w:hAnsi="Calisto MT"/>
          <w:sz w:val="24"/>
          <w:szCs w:val="24"/>
        </w:rPr>
        <w:t>explain</w:t>
      </w:r>
      <w:r w:rsidR="00A77FFA" w:rsidRPr="00900324">
        <w:rPr>
          <w:rFonts w:ascii="Calisto MT" w:hAnsi="Calisto MT"/>
          <w:sz w:val="24"/>
          <w:szCs w:val="24"/>
        </w:rPr>
        <w:t>, including the resolution</w:t>
      </w:r>
      <w:r w:rsidR="009D0668" w:rsidRPr="00900324">
        <w:rPr>
          <w:rFonts w:ascii="Calisto MT" w:hAnsi="Calisto MT"/>
          <w:sz w:val="24"/>
          <w:szCs w:val="24"/>
        </w:rPr>
        <w:t>.</w:t>
      </w:r>
    </w:p>
    <w:p w14:paraId="2CED8999" w14:textId="2FC484B4" w:rsidR="002C14C1" w:rsidRDefault="002C14C1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4C0814D3" w14:textId="2D791846" w:rsidR="002C14C1" w:rsidRDefault="002C14C1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582AA72A" w14:textId="51A44F70" w:rsidR="0025202F" w:rsidRPr="00900324" w:rsidRDefault="00811B5B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lastRenderedPageBreak/>
        <w:t>3</w:t>
      </w:r>
      <w:r w:rsidR="00E23944">
        <w:rPr>
          <w:rFonts w:ascii="Calisto MT" w:hAnsi="Calisto MT"/>
          <w:sz w:val="24"/>
          <w:szCs w:val="24"/>
        </w:rPr>
        <w:t>4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>Have you ever been disciplined or cited for a breach of ethics or unprofessional conduct by any court, administrative agency, bar associatio</w:t>
      </w:r>
      <w:r w:rsidR="000035DE" w:rsidRPr="00900324">
        <w:rPr>
          <w:rFonts w:ascii="Calisto MT" w:hAnsi="Calisto MT"/>
          <w:sz w:val="24"/>
          <w:szCs w:val="24"/>
        </w:rPr>
        <w:t xml:space="preserve">n, or other professional group? </w:t>
      </w:r>
    </w:p>
    <w:p w14:paraId="775BE05A" w14:textId="5428F86D" w:rsidR="00F7318E" w:rsidRPr="00900324" w:rsidRDefault="0025202F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2093341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366061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1ABAE4B1" w14:textId="77777777" w:rsidR="00F7318E" w:rsidRPr="00900324" w:rsidRDefault="00F7318E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</w:p>
    <w:p w14:paraId="0EE427DB" w14:textId="77777777" w:rsidR="009D0668" w:rsidRPr="00900324" w:rsidRDefault="00F7318E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 xml:space="preserve">If yes, </w:t>
      </w:r>
      <w:r w:rsidRPr="00900324">
        <w:rPr>
          <w:rFonts w:ascii="Calisto MT" w:hAnsi="Calisto MT"/>
          <w:sz w:val="24"/>
          <w:szCs w:val="24"/>
        </w:rPr>
        <w:t>explain</w:t>
      </w:r>
      <w:r w:rsidR="009D0668" w:rsidRPr="00900324">
        <w:rPr>
          <w:rFonts w:ascii="Calisto MT" w:hAnsi="Calisto MT"/>
          <w:sz w:val="24"/>
          <w:szCs w:val="24"/>
        </w:rPr>
        <w:t>.</w:t>
      </w:r>
    </w:p>
    <w:p w14:paraId="61D9AFF5" w14:textId="77777777" w:rsidR="0025202F" w:rsidRPr="00900324" w:rsidRDefault="0025202F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7626FF0C" w14:textId="132BFD8B" w:rsidR="00F7318E" w:rsidRPr="00900324" w:rsidRDefault="00F7318E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19AA6C67" w14:textId="77777777" w:rsidR="005D13E6" w:rsidRPr="00900324" w:rsidRDefault="005D13E6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43AC09B2" w14:textId="366DD4E3" w:rsidR="00A77FFA" w:rsidRPr="00900324" w:rsidRDefault="00811B5B" w:rsidP="002C14C1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3</w:t>
      </w:r>
      <w:r w:rsidR="00E23944">
        <w:rPr>
          <w:rFonts w:ascii="Calisto MT" w:hAnsi="Calisto MT"/>
          <w:sz w:val="24"/>
          <w:szCs w:val="24"/>
        </w:rPr>
        <w:t>5</w:t>
      </w:r>
      <w:r w:rsidR="00926B87" w:rsidRPr="00900324">
        <w:rPr>
          <w:rFonts w:ascii="Calisto MT" w:hAnsi="Calisto MT"/>
          <w:sz w:val="24"/>
          <w:szCs w:val="24"/>
        </w:rPr>
        <w:t>.</w:t>
      </w:r>
      <w:r w:rsidR="00926B87" w:rsidRPr="00900324">
        <w:rPr>
          <w:rFonts w:ascii="Calisto MT" w:hAnsi="Calisto MT"/>
          <w:sz w:val="24"/>
          <w:szCs w:val="24"/>
        </w:rPr>
        <w:tab/>
        <w:t xml:space="preserve">Have you </w:t>
      </w:r>
      <w:r w:rsidR="00A77FFA" w:rsidRPr="00900324">
        <w:rPr>
          <w:rFonts w:ascii="Calisto MT" w:hAnsi="Calisto MT"/>
          <w:sz w:val="24"/>
          <w:szCs w:val="24"/>
        </w:rPr>
        <w:t xml:space="preserve">timely </w:t>
      </w:r>
      <w:r w:rsidR="00926B87" w:rsidRPr="00900324">
        <w:rPr>
          <w:rFonts w:ascii="Calisto MT" w:hAnsi="Calisto MT"/>
          <w:sz w:val="24"/>
          <w:szCs w:val="24"/>
        </w:rPr>
        <w:t xml:space="preserve">filed </w:t>
      </w:r>
      <w:r w:rsidR="00A77FFA" w:rsidRPr="00900324">
        <w:rPr>
          <w:rFonts w:ascii="Calisto MT" w:hAnsi="Calisto MT"/>
          <w:sz w:val="24"/>
          <w:szCs w:val="24"/>
        </w:rPr>
        <w:t xml:space="preserve">all </w:t>
      </w:r>
      <w:r w:rsidR="009D0668" w:rsidRPr="00900324">
        <w:rPr>
          <w:rFonts w:ascii="Calisto MT" w:hAnsi="Calisto MT"/>
          <w:sz w:val="24"/>
          <w:szCs w:val="24"/>
        </w:rPr>
        <w:t>tax re</w:t>
      </w:r>
      <w:r w:rsidR="00926B87" w:rsidRPr="00900324">
        <w:rPr>
          <w:rFonts w:ascii="Calisto MT" w:hAnsi="Calisto MT"/>
          <w:sz w:val="24"/>
          <w:szCs w:val="24"/>
        </w:rPr>
        <w:t xml:space="preserve">turns </w:t>
      </w:r>
      <w:r w:rsidR="009D0668" w:rsidRPr="00900324">
        <w:rPr>
          <w:rFonts w:ascii="Calisto MT" w:hAnsi="Calisto MT"/>
          <w:sz w:val="24"/>
          <w:szCs w:val="24"/>
        </w:rPr>
        <w:t xml:space="preserve">required by federal, state, local, and other </w:t>
      </w:r>
      <w:r w:rsidR="006A0C49" w:rsidRPr="00900324">
        <w:rPr>
          <w:rFonts w:ascii="Calisto MT" w:hAnsi="Calisto MT"/>
          <w:sz w:val="24"/>
          <w:szCs w:val="24"/>
        </w:rPr>
        <w:t>g</w:t>
      </w:r>
      <w:r w:rsidR="009D0668" w:rsidRPr="00900324">
        <w:rPr>
          <w:rFonts w:ascii="Calisto MT" w:hAnsi="Calisto MT"/>
          <w:sz w:val="24"/>
          <w:szCs w:val="24"/>
        </w:rPr>
        <w:t>overnment authorities</w:t>
      </w:r>
      <w:r w:rsidR="002C14C1">
        <w:rPr>
          <w:rFonts w:ascii="Calisto MT" w:hAnsi="Calisto MT"/>
          <w:sz w:val="24"/>
          <w:szCs w:val="24"/>
        </w:rPr>
        <w:t xml:space="preserve">? 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1968505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705939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1DA344AF" w14:textId="77777777" w:rsidR="002C14C1" w:rsidRDefault="00A77FFA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</w:p>
    <w:p w14:paraId="6FDFCDC0" w14:textId="1B8EA7CC" w:rsidR="009D0668" w:rsidRPr="00900324" w:rsidRDefault="002C14C1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>If no, explain.</w:t>
      </w:r>
    </w:p>
    <w:p w14:paraId="2CFB3303" w14:textId="3A0D7A05" w:rsidR="009D0668" w:rsidRPr="00900324" w:rsidRDefault="009D0668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320EDA0C" w14:textId="77777777" w:rsidR="005D13E6" w:rsidRPr="00900324" w:rsidRDefault="005D13E6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58CEDE1E" w14:textId="77777777" w:rsidR="005D13E6" w:rsidRPr="00900324" w:rsidRDefault="005D13E6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3BE0C83E" w14:textId="6A29862A" w:rsidR="00811B5B" w:rsidRDefault="00811B5B" w:rsidP="00CD3209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3</w:t>
      </w:r>
      <w:r w:rsidR="00E23944">
        <w:rPr>
          <w:rFonts w:ascii="Calisto MT" w:hAnsi="Calisto MT"/>
          <w:sz w:val="24"/>
          <w:szCs w:val="24"/>
        </w:rPr>
        <w:t>6</w:t>
      </w:r>
      <w:r w:rsidRPr="00900324">
        <w:rPr>
          <w:rFonts w:ascii="Calisto MT" w:hAnsi="Calisto MT"/>
          <w:sz w:val="24"/>
          <w:szCs w:val="24"/>
        </w:rPr>
        <w:t>.</w:t>
      </w:r>
      <w:r w:rsidR="00F7318E" w:rsidRPr="00900324">
        <w:rPr>
          <w:rFonts w:ascii="Calisto MT" w:hAnsi="Calisto MT"/>
          <w:sz w:val="24"/>
          <w:szCs w:val="24"/>
        </w:rPr>
        <w:tab/>
        <w:t>Has</w:t>
      </w:r>
      <w:r w:rsidR="009D0668" w:rsidRPr="00900324">
        <w:rPr>
          <w:rFonts w:ascii="Calisto MT" w:hAnsi="Calisto MT"/>
          <w:sz w:val="24"/>
          <w:szCs w:val="24"/>
        </w:rPr>
        <w:t xml:space="preserve"> any lien or claim been instituted against you by the federal, state</w:t>
      </w:r>
      <w:r w:rsidR="00F7318E" w:rsidRPr="00900324">
        <w:rPr>
          <w:rFonts w:ascii="Calisto MT" w:hAnsi="Calisto MT"/>
          <w:sz w:val="24"/>
          <w:szCs w:val="24"/>
        </w:rPr>
        <w:t>,</w:t>
      </w:r>
      <w:r w:rsidR="009D0668" w:rsidRPr="00900324">
        <w:rPr>
          <w:rFonts w:ascii="Calisto MT" w:hAnsi="Calisto MT"/>
          <w:sz w:val="24"/>
          <w:szCs w:val="24"/>
        </w:rPr>
        <w:t xml:space="preserve"> or local authorities?</w:t>
      </w:r>
      <w:r w:rsidR="00947B2F" w:rsidRPr="00900324">
        <w:rPr>
          <w:rFonts w:ascii="Calisto MT" w:hAnsi="Calisto MT"/>
          <w:sz w:val="24"/>
          <w:szCs w:val="24"/>
        </w:rPr>
        <w:t xml:space="preserve">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1599705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1393044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677B21CC" w14:textId="77777777" w:rsidR="00F7318E" w:rsidRPr="00900324" w:rsidRDefault="00F7318E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79CC6F9D" w14:textId="77777777" w:rsidR="009D0668" w:rsidRPr="00900324" w:rsidRDefault="00F7318E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>If yes, explain.</w:t>
      </w:r>
    </w:p>
    <w:p w14:paraId="32E2D871" w14:textId="35F17B08" w:rsidR="009D0668" w:rsidRDefault="009D0668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46" w:hanging="450"/>
        <w:rPr>
          <w:rFonts w:ascii="Calisto MT" w:hAnsi="Calisto MT"/>
          <w:sz w:val="24"/>
          <w:szCs w:val="24"/>
        </w:rPr>
      </w:pPr>
    </w:p>
    <w:p w14:paraId="0C09B1A2" w14:textId="77777777" w:rsidR="002C14C1" w:rsidRPr="00900324" w:rsidRDefault="002C14C1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46" w:hanging="450"/>
        <w:rPr>
          <w:rFonts w:ascii="Calisto MT" w:hAnsi="Calisto MT"/>
          <w:sz w:val="24"/>
          <w:szCs w:val="24"/>
        </w:rPr>
      </w:pPr>
    </w:p>
    <w:p w14:paraId="43962B03" w14:textId="77777777" w:rsidR="00EE0FD5" w:rsidRPr="00900324" w:rsidRDefault="00C40784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46" w:hanging="450"/>
        <w:rPr>
          <w:rFonts w:ascii="Calisto MT" w:hAnsi="Calisto MT"/>
          <w:b/>
          <w:bCs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AD1B77" wp14:editId="1C03906E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962650" cy="274320"/>
                <wp:effectExtent l="19050" t="21590" r="19050" b="18415"/>
                <wp:wrapSquare wrapText="bothSides"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3CA90B" w14:textId="77777777" w:rsidR="00EE0FD5" w:rsidRPr="00900324" w:rsidRDefault="00EE0FD5" w:rsidP="00E64107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1B77" id="Text Box 17" o:spid="_x0000_s1036" type="#_x0000_t202" style="position:absolute;left:0;text-align:left;margin-left:0;margin-top:18.95pt;width:469.5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" fillcolor="#d8d8d8 [2732]" strokecolor="#5a5a5a [2109]" strokeweight="2.5pt">
                <v:shadow color="#868686"/>
                <v:textbox>
                  <w:txbxContent>
                    <w:p w14:paraId="063CA90B" w14:textId="77777777" w:rsidR="00EE0FD5" w:rsidRPr="00900324" w:rsidRDefault="00EE0FD5" w:rsidP="00E64107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ACTIVITIES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FCE243" w14:textId="77777777" w:rsidR="00F7318E" w:rsidRPr="00900324" w:rsidRDefault="00F7318E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73AF24EB" w14:textId="4AD67505" w:rsidR="009D0668" w:rsidRPr="00900324" w:rsidRDefault="00811B5B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3</w:t>
      </w:r>
      <w:r w:rsidR="00E23944">
        <w:rPr>
          <w:rFonts w:ascii="Calisto MT" w:hAnsi="Calisto MT"/>
          <w:sz w:val="24"/>
          <w:szCs w:val="24"/>
        </w:rPr>
        <w:t>7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 xml:space="preserve">a) List </w:t>
      </w:r>
      <w:r w:rsidR="00F7318E" w:rsidRPr="00900324">
        <w:rPr>
          <w:rFonts w:ascii="Calisto MT" w:hAnsi="Calisto MT"/>
          <w:sz w:val="24"/>
          <w:szCs w:val="24"/>
        </w:rPr>
        <w:t>each bar association</w:t>
      </w:r>
      <w:r w:rsidR="009D0668" w:rsidRPr="00900324">
        <w:rPr>
          <w:rFonts w:ascii="Calisto MT" w:hAnsi="Calisto MT"/>
          <w:sz w:val="24"/>
          <w:szCs w:val="24"/>
        </w:rPr>
        <w:t xml:space="preserve"> </w:t>
      </w:r>
      <w:r w:rsidR="00F7318E" w:rsidRPr="00900324">
        <w:rPr>
          <w:rFonts w:ascii="Calisto MT" w:hAnsi="Calisto MT"/>
          <w:sz w:val="24"/>
          <w:szCs w:val="24"/>
        </w:rPr>
        <w:t>and legal professional society</w:t>
      </w:r>
      <w:r w:rsidR="009D0668" w:rsidRPr="00900324">
        <w:rPr>
          <w:rFonts w:ascii="Calisto MT" w:hAnsi="Calisto MT"/>
          <w:sz w:val="24"/>
          <w:szCs w:val="24"/>
        </w:rPr>
        <w:t xml:space="preserve"> of which you are</w:t>
      </w:r>
      <w:r w:rsidR="000B582E" w:rsidRPr="00900324">
        <w:rPr>
          <w:rFonts w:ascii="Calisto MT" w:hAnsi="Calisto MT"/>
          <w:sz w:val="24"/>
          <w:szCs w:val="24"/>
        </w:rPr>
        <w:t xml:space="preserve"> or have been</w:t>
      </w:r>
      <w:r w:rsidR="009D0668" w:rsidRPr="00900324">
        <w:rPr>
          <w:rFonts w:ascii="Calisto MT" w:hAnsi="Calisto MT"/>
          <w:sz w:val="24"/>
          <w:szCs w:val="24"/>
        </w:rPr>
        <w:t xml:space="preserve"> a member</w:t>
      </w:r>
      <w:r w:rsidR="00F7318E" w:rsidRPr="00900324">
        <w:rPr>
          <w:rFonts w:ascii="Calisto MT" w:hAnsi="Calisto MT"/>
          <w:sz w:val="24"/>
          <w:szCs w:val="24"/>
        </w:rPr>
        <w:t xml:space="preserve">, including </w:t>
      </w:r>
      <w:r w:rsidR="009D0668" w:rsidRPr="00900324">
        <w:rPr>
          <w:rFonts w:ascii="Calisto MT" w:hAnsi="Calisto MT"/>
          <w:sz w:val="24"/>
          <w:szCs w:val="24"/>
        </w:rPr>
        <w:t xml:space="preserve">the title and dates of any office you </w:t>
      </w:r>
      <w:r w:rsidR="00F7318E" w:rsidRPr="00900324">
        <w:rPr>
          <w:rFonts w:ascii="Calisto MT" w:hAnsi="Calisto MT"/>
          <w:sz w:val="24"/>
          <w:szCs w:val="24"/>
        </w:rPr>
        <w:t>held and any committee</w:t>
      </w:r>
      <w:r w:rsidR="009D0668" w:rsidRPr="00900324">
        <w:rPr>
          <w:rFonts w:ascii="Calisto MT" w:hAnsi="Calisto MT"/>
          <w:sz w:val="24"/>
          <w:szCs w:val="24"/>
        </w:rPr>
        <w:t xml:space="preserve"> to which you belonged. </w:t>
      </w:r>
    </w:p>
    <w:p w14:paraId="21283CF7" w14:textId="77777777" w:rsidR="009D0668" w:rsidRPr="00900324" w:rsidRDefault="009D0668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1FB7914C" w14:textId="77777777" w:rsidR="00F7318E" w:rsidRPr="00900324" w:rsidRDefault="00F7318E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604DC19C" w14:textId="77777777" w:rsidR="00947B2F" w:rsidRPr="00900324" w:rsidRDefault="00947B2F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5FFE19C1" w14:textId="0F3D60EE" w:rsidR="009D0668" w:rsidRPr="00900324" w:rsidRDefault="009D0668" w:rsidP="002C14C1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b) List </w:t>
      </w:r>
      <w:r w:rsidR="00F7318E" w:rsidRPr="00900324">
        <w:rPr>
          <w:rFonts w:ascii="Calisto MT" w:hAnsi="Calisto MT"/>
          <w:sz w:val="24"/>
          <w:szCs w:val="24"/>
        </w:rPr>
        <w:t xml:space="preserve">each </w:t>
      </w:r>
      <w:r w:rsidRPr="00900324">
        <w:rPr>
          <w:rFonts w:ascii="Calisto MT" w:hAnsi="Calisto MT"/>
          <w:sz w:val="24"/>
          <w:szCs w:val="24"/>
        </w:rPr>
        <w:t xml:space="preserve">organization and club, other than </w:t>
      </w:r>
      <w:r w:rsidR="00F7318E" w:rsidRPr="00900324">
        <w:rPr>
          <w:rFonts w:ascii="Calisto MT" w:hAnsi="Calisto MT"/>
          <w:sz w:val="24"/>
          <w:szCs w:val="24"/>
        </w:rPr>
        <w:t xml:space="preserve">any </w:t>
      </w:r>
      <w:r w:rsidRPr="00900324">
        <w:rPr>
          <w:rFonts w:ascii="Calisto MT" w:hAnsi="Calisto MT"/>
          <w:sz w:val="24"/>
          <w:szCs w:val="24"/>
        </w:rPr>
        <w:t>bar associa</w:t>
      </w:r>
      <w:r w:rsidR="00F7318E" w:rsidRPr="00900324">
        <w:rPr>
          <w:rFonts w:ascii="Calisto MT" w:hAnsi="Calisto MT"/>
          <w:sz w:val="24"/>
          <w:szCs w:val="24"/>
        </w:rPr>
        <w:t>tion or professional society</w:t>
      </w:r>
      <w:r w:rsidRPr="00900324">
        <w:rPr>
          <w:rFonts w:ascii="Calisto MT" w:hAnsi="Calisto MT"/>
          <w:sz w:val="24"/>
          <w:szCs w:val="24"/>
        </w:rPr>
        <w:t xml:space="preserve"> identified</w:t>
      </w:r>
      <w:r w:rsidR="00811B5B" w:rsidRPr="00900324">
        <w:rPr>
          <w:rFonts w:ascii="Calisto MT" w:hAnsi="Calisto MT"/>
          <w:sz w:val="24"/>
          <w:szCs w:val="24"/>
        </w:rPr>
        <w:t xml:space="preserve"> in response to Question </w:t>
      </w:r>
      <w:r w:rsidR="00F7318E" w:rsidRPr="00900324">
        <w:rPr>
          <w:rFonts w:ascii="Calisto MT" w:hAnsi="Calisto MT"/>
          <w:sz w:val="24"/>
          <w:szCs w:val="24"/>
        </w:rPr>
        <w:t>3</w:t>
      </w:r>
      <w:r w:rsidR="006A0C49" w:rsidRPr="00900324">
        <w:rPr>
          <w:rFonts w:ascii="Calisto MT" w:hAnsi="Calisto MT"/>
          <w:sz w:val="24"/>
          <w:szCs w:val="24"/>
        </w:rPr>
        <w:t>6</w:t>
      </w:r>
      <w:r w:rsidR="00F7318E" w:rsidRPr="00900324">
        <w:rPr>
          <w:rFonts w:ascii="Calisto MT" w:hAnsi="Calisto MT"/>
          <w:sz w:val="24"/>
          <w:szCs w:val="24"/>
        </w:rPr>
        <w:t>(a</w:t>
      </w:r>
      <w:r w:rsidR="00811B5B" w:rsidRPr="00900324">
        <w:rPr>
          <w:rFonts w:ascii="Calisto MT" w:hAnsi="Calisto MT"/>
          <w:sz w:val="24"/>
          <w:szCs w:val="24"/>
        </w:rPr>
        <w:t xml:space="preserve">), of which </w:t>
      </w:r>
      <w:r w:rsidRPr="00900324">
        <w:rPr>
          <w:rFonts w:ascii="Calisto MT" w:hAnsi="Calisto MT"/>
          <w:sz w:val="24"/>
          <w:szCs w:val="24"/>
        </w:rPr>
        <w:t xml:space="preserve">you </w:t>
      </w:r>
      <w:r w:rsidR="00F7318E" w:rsidRPr="00900324">
        <w:rPr>
          <w:rFonts w:ascii="Calisto MT" w:hAnsi="Calisto MT"/>
          <w:sz w:val="24"/>
          <w:szCs w:val="24"/>
        </w:rPr>
        <w:t>were a</w:t>
      </w:r>
      <w:r w:rsidRPr="00900324">
        <w:rPr>
          <w:rFonts w:ascii="Calisto MT" w:hAnsi="Calisto MT"/>
          <w:sz w:val="24"/>
          <w:szCs w:val="24"/>
        </w:rPr>
        <w:t xml:space="preserve"> member </w:t>
      </w:r>
      <w:r w:rsidR="006A0C49" w:rsidRPr="00900324">
        <w:rPr>
          <w:rFonts w:ascii="Calisto MT" w:hAnsi="Calisto MT"/>
          <w:sz w:val="24"/>
          <w:szCs w:val="24"/>
        </w:rPr>
        <w:t>since you were 21 years old</w:t>
      </w:r>
      <w:r w:rsidR="00F7318E" w:rsidRPr="00900324">
        <w:rPr>
          <w:rFonts w:ascii="Calisto MT" w:hAnsi="Calisto MT"/>
          <w:sz w:val="24"/>
          <w:szCs w:val="24"/>
        </w:rPr>
        <w:t>, including the title</w:t>
      </w:r>
      <w:r w:rsidRPr="00900324">
        <w:rPr>
          <w:rFonts w:ascii="Calisto MT" w:hAnsi="Calisto MT"/>
          <w:sz w:val="24"/>
          <w:szCs w:val="24"/>
        </w:rPr>
        <w:t xml:space="preserve"> and dates of any offices you held. </w:t>
      </w:r>
    </w:p>
    <w:p w14:paraId="322EE957" w14:textId="77777777" w:rsidR="00FC68F3" w:rsidRPr="00900324" w:rsidRDefault="00FC68F3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450"/>
        <w:rPr>
          <w:rFonts w:ascii="Calisto MT" w:hAnsi="Calisto MT"/>
          <w:sz w:val="24"/>
          <w:szCs w:val="24"/>
        </w:rPr>
      </w:pPr>
    </w:p>
    <w:p w14:paraId="4CBA7B7B" w14:textId="77777777" w:rsidR="0072321F" w:rsidRPr="00900324" w:rsidRDefault="0072321F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sto MT" w:hAnsi="Calisto MT"/>
          <w:sz w:val="24"/>
          <w:szCs w:val="24"/>
        </w:rPr>
      </w:pPr>
    </w:p>
    <w:p w14:paraId="4C7E494C" w14:textId="77777777" w:rsidR="00EE0FD5" w:rsidRPr="00900324" w:rsidRDefault="00C40784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46" w:hanging="450"/>
        <w:rPr>
          <w:rFonts w:ascii="Calisto MT" w:hAnsi="Calisto MT"/>
          <w:b/>
          <w:bCs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C88A87" wp14:editId="5B772A38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962650" cy="274320"/>
                <wp:effectExtent l="19050" t="21590" r="19050" b="18415"/>
                <wp:wrapSquare wrapText="bothSides"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7B4A71" w14:textId="77777777" w:rsidR="00EE0FD5" w:rsidRPr="00900324" w:rsidRDefault="00EE0FD5" w:rsidP="00E64107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SUPPLEMENTAL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88A87" id="Text Box 18" o:spid="_x0000_s1037" type="#_x0000_t202" style="position:absolute;left:0;text-align:left;margin-left:0;margin-top:18.95pt;width:469.5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" fillcolor="#d8d8d8 [2732]" strokecolor="#5a5a5a [2109]" strokeweight="2.5pt">
                <v:shadow color="#868686"/>
                <v:textbox>
                  <w:txbxContent>
                    <w:p w14:paraId="547B4A71" w14:textId="77777777" w:rsidR="00EE0FD5" w:rsidRPr="00900324" w:rsidRDefault="00EE0FD5" w:rsidP="00E64107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SUPPLEMENTAL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CEC2C0" w14:textId="77777777" w:rsidR="00F7318E" w:rsidRPr="00900324" w:rsidRDefault="00F7318E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4E1206EE" w14:textId="58C58BB7" w:rsidR="009D0668" w:rsidRPr="00900324" w:rsidRDefault="00811B5B" w:rsidP="00CD3209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3</w:t>
      </w:r>
      <w:r w:rsidR="00E23944">
        <w:rPr>
          <w:rFonts w:ascii="Calisto MT" w:hAnsi="Calisto MT"/>
          <w:sz w:val="24"/>
          <w:szCs w:val="24"/>
        </w:rPr>
        <w:t>8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</w:r>
      <w:r w:rsidR="00F7318E" w:rsidRPr="00900324">
        <w:rPr>
          <w:rFonts w:ascii="Calisto MT" w:hAnsi="Calisto MT"/>
          <w:sz w:val="24"/>
          <w:szCs w:val="24"/>
        </w:rPr>
        <w:t>Describe</w:t>
      </w:r>
      <w:r w:rsidR="009D0668" w:rsidRPr="00900324">
        <w:rPr>
          <w:rFonts w:ascii="Calisto MT" w:hAnsi="Calisto MT"/>
          <w:sz w:val="24"/>
          <w:szCs w:val="24"/>
        </w:rPr>
        <w:t xml:space="preserve"> any achievement or </w:t>
      </w:r>
      <w:r w:rsidR="00F7318E" w:rsidRPr="00900324">
        <w:rPr>
          <w:rFonts w:ascii="Calisto MT" w:hAnsi="Calisto MT"/>
          <w:sz w:val="24"/>
          <w:szCs w:val="24"/>
        </w:rPr>
        <w:t xml:space="preserve">any </w:t>
      </w:r>
      <w:r w:rsidR="009D0668" w:rsidRPr="00900324">
        <w:rPr>
          <w:rFonts w:ascii="Calisto MT" w:hAnsi="Calisto MT"/>
          <w:sz w:val="24"/>
          <w:szCs w:val="24"/>
        </w:rPr>
        <w:t>action you have</w:t>
      </w:r>
      <w:r w:rsidR="003A592C" w:rsidRPr="00900324">
        <w:rPr>
          <w:rFonts w:ascii="Calisto MT" w:hAnsi="Calisto MT"/>
          <w:sz w:val="24"/>
          <w:szCs w:val="24"/>
        </w:rPr>
        <w:t xml:space="preserve"> </w:t>
      </w:r>
      <w:r w:rsidR="00F7318E" w:rsidRPr="00900324">
        <w:rPr>
          <w:rFonts w:ascii="Calisto MT" w:hAnsi="Calisto MT"/>
          <w:sz w:val="24"/>
          <w:szCs w:val="24"/>
        </w:rPr>
        <w:t>accomplished that</w:t>
      </w:r>
      <w:r w:rsidRPr="00900324">
        <w:rPr>
          <w:rFonts w:ascii="Calisto MT" w:hAnsi="Calisto MT"/>
          <w:sz w:val="24"/>
          <w:szCs w:val="24"/>
        </w:rPr>
        <w:t xml:space="preserve"> d</w:t>
      </w:r>
      <w:r w:rsidR="00F7318E" w:rsidRPr="00900324">
        <w:rPr>
          <w:rFonts w:ascii="Calisto MT" w:hAnsi="Calisto MT"/>
          <w:sz w:val="24"/>
          <w:szCs w:val="24"/>
        </w:rPr>
        <w:t>emonstrates</w:t>
      </w:r>
      <w:r w:rsidR="009D0668" w:rsidRPr="00900324">
        <w:rPr>
          <w:rFonts w:ascii="Calisto MT" w:hAnsi="Calisto MT"/>
          <w:sz w:val="24"/>
          <w:szCs w:val="24"/>
        </w:rPr>
        <w:t xml:space="preserve"> your commitment to equal justice under the law</w:t>
      </w:r>
      <w:r w:rsidR="007E7C5D">
        <w:rPr>
          <w:rFonts w:ascii="Calisto MT" w:hAnsi="Calisto MT"/>
          <w:sz w:val="24"/>
          <w:szCs w:val="24"/>
        </w:rPr>
        <w:t>, public service, or civic engagement</w:t>
      </w:r>
      <w:r w:rsidR="009D0668" w:rsidRPr="00900324">
        <w:rPr>
          <w:rFonts w:ascii="Calisto MT" w:hAnsi="Calisto MT"/>
          <w:sz w:val="24"/>
          <w:szCs w:val="24"/>
        </w:rPr>
        <w:t>.</w:t>
      </w:r>
    </w:p>
    <w:p w14:paraId="24A0C7BB" w14:textId="77777777" w:rsidR="009D0668" w:rsidRPr="00900324" w:rsidRDefault="009D0668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</w:p>
    <w:p w14:paraId="471B20A8" w14:textId="77777777" w:rsidR="00F7318E" w:rsidRPr="00900324" w:rsidRDefault="00F7318E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76C0B10F" w14:textId="77777777" w:rsidR="009D0668" w:rsidRPr="00900324" w:rsidRDefault="009D0668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59557918" w14:textId="345E9AE0" w:rsidR="009D0668" w:rsidRPr="00900324" w:rsidRDefault="00811B5B" w:rsidP="00CD3209">
      <w:pPr>
        <w:tabs>
          <w:tab w:val="left" w:pos="-1440"/>
          <w:tab w:val="left" w:pos="-7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lastRenderedPageBreak/>
        <w:t>3</w:t>
      </w:r>
      <w:r w:rsidR="00E23944">
        <w:rPr>
          <w:rFonts w:ascii="Calisto MT" w:hAnsi="Calisto MT"/>
          <w:sz w:val="24"/>
          <w:szCs w:val="24"/>
        </w:rPr>
        <w:t>9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>State any additiona</w:t>
      </w:r>
      <w:r w:rsidR="00F7318E" w:rsidRPr="00900324">
        <w:rPr>
          <w:rFonts w:ascii="Calisto MT" w:hAnsi="Calisto MT"/>
          <w:sz w:val="24"/>
          <w:szCs w:val="24"/>
        </w:rPr>
        <w:t>l education or other experience that</w:t>
      </w:r>
      <w:r w:rsidR="009D0668" w:rsidRPr="00900324">
        <w:rPr>
          <w:rFonts w:ascii="Calisto MT" w:hAnsi="Calisto MT"/>
          <w:sz w:val="24"/>
          <w:szCs w:val="24"/>
        </w:rPr>
        <w:t xml:space="preserve"> you believe </w:t>
      </w:r>
      <w:r w:rsidR="00F7318E" w:rsidRPr="00900324">
        <w:rPr>
          <w:rFonts w:ascii="Calisto MT" w:hAnsi="Calisto MT"/>
          <w:sz w:val="24"/>
          <w:szCs w:val="24"/>
        </w:rPr>
        <w:t>will</w:t>
      </w:r>
      <w:r w:rsidR="009D0668" w:rsidRPr="00900324">
        <w:rPr>
          <w:rFonts w:ascii="Calisto MT" w:hAnsi="Calisto MT"/>
          <w:sz w:val="24"/>
          <w:szCs w:val="24"/>
        </w:rPr>
        <w:t xml:space="preserve"> assist you in holding judicial office.</w:t>
      </w:r>
    </w:p>
    <w:p w14:paraId="4D586D8C" w14:textId="77777777" w:rsidR="00A77FFA" w:rsidRPr="00900324" w:rsidRDefault="00A77FFA" w:rsidP="00CD3209">
      <w:pPr>
        <w:tabs>
          <w:tab w:val="left" w:pos="-1440"/>
          <w:tab w:val="left" w:pos="-720"/>
          <w:tab w:val="left" w:pos="420"/>
          <w:tab w:val="left" w:pos="7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3F13763E" w14:textId="26E684AF" w:rsidR="009D0668" w:rsidRPr="00900324" w:rsidRDefault="009D0668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6B5651E0" w14:textId="77777777" w:rsidR="00A77FFA" w:rsidRPr="00900324" w:rsidRDefault="00A77FFA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4FC06122" w14:textId="0C936533" w:rsidR="009D0668" w:rsidRPr="00900324" w:rsidRDefault="00E23944" w:rsidP="00CD3209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40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>State any other pertinent information reflecting positively on you</w:t>
      </w:r>
      <w:r w:rsidR="00F7318E" w:rsidRPr="00900324">
        <w:rPr>
          <w:rFonts w:ascii="Calisto MT" w:hAnsi="Calisto MT"/>
          <w:sz w:val="24"/>
          <w:szCs w:val="24"/>
        </w:rPr>
        <w:t xml:space="preserve"> that</w:t>
      </w:r>
      <w:r w:rsidR="009D0668" w:rsidRPr="00900324">
        <w:rPr>
          <w:rFonts w:ascii="Calisto MT" w:hAnsi="Calisto MT"/>
          <w:sz w:val="24"/>
          <w:szCs w:val="24"/>
        </w:rPr>
        <w:t xml:space="preserve"> you believe </w:t>
      </w:r>
      <w:r w:rsidR="006A0C49" w:rsidRPr="00900324">
        <w:rPr>
          <w:rFonts w:ascii="Calisto MT" w:hAnsi="Calisto MT"/>
          <w:sz w:val="24"/>
          <w:szCs w:val="24"/>
        </w:rPr>
        <w:t xml:space="preserve">is relevant </w:t>
      </w:r>
      <w:r w:rsidR="003A592C" w:rsidRPr="00900324">
        <w:rPr>
          <w:rFonts w:ascii="Calisto MT" w:hAnsi="Calisto MT"/>
          <w:sz w:val="24"/>
          <w:szCs w:val="24"/>
        </w:rPr>
        <w:t xml:space="preserve">to </w:t>
      </w:r>
      <w:r w:rsidR="009D0668" w:rsidRPr="00900324">
        <w:rPr>
          <w:rFonts w:ascii="Calisto MT" w:hAnsi="Calisto MT"/>
          <w:sz w:val="24"/>
          <w:szCs w:val="24"/>
        </w:rPr>
        <w:t>the selection panel</w:t>
      </w:r>
      <w:r w:rsidR="00926B87" w:rsidRPr="00900324">
        <w:rPr>
          <w:rFonts w:ascii="Calisto MT" w:hAnsi="Calisto MT"/>
          <w:sz w:val="24"/>
          <w:szCs w:val="24"/>
        </w:rPr>
        <w:t xml:space="preserve"> and the district court</w:t>
      </w:r>
      <w:r w:rsidR="00F7318E" w:rsidRPr="00900324">
        <w:rPr>
          <w:rFonts w:ascii="Calisto MT" w:hAnsi="Calisto MT"/>
          <w:sz w:val="24"/>
          <w:szCs w:val="24"/>
        </w:rPr>
        <w:t>.</w:t>
      </w:r>
    </w:p>
    <w:p w14:paraId="225B47C5" w14:textId="77777777" w:rsidR="009D0668" w:rsidRPr="00900324" w:rsidRDefault="009D0668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22DD120E" w14:textId="77777777" w:rsidR="00F7318E" w:rsidRPr="00900324" w:rsidRDefault="00F7318E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160A737D" w14:textId="77777777" w:rsidR="009D0668" w:rsidRPr="00900324" w:rsidRDefault="009D0668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2D25FD5B" w14:textId="01C988AE" w:rsidR="00A77FFA" w:rsidRPr="00900324" w:rsidRDefault="00A77FFA" w:rsidP="00CD3209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4</w:t>
      </w:r>
      <w:r w:rsidR="00E23944">
        <w:rPr>
          <w:rFonts w:ascii="Calisto MT" w:hAnsi="Calisto MT"/>
          <w:sz w:val="24"/>
          <w:szCs w:val="24"/>
        </w:rPr>
        <w:t>1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  <w:t xml:space="preserve">Other than what you have already described, is there anything in your background that might reflect negatively on </w:t>
      </w:r>
      <w:proofErr w:type="gramStart"/>
      <w:r w:rsidRPr="00900324">
        <w:rPr>
          <w:rFonts w:ascii="Calisto MT" w:hAnsi="Calisto MT"/>
          <w:sz w:val="24"/>
          <w:szCs w:val="24"/>
        </w:rPr>
        <w:t>you</w:t>
      </w:r>
      <w:proofErr w:type="gramEnd"/>
      <w:r w:rsidRPr="00900324">
        <w:rPr>
          <w:rFonts w:ascii="Calisto MT" w:hAnsi="Calisto MT"/>
          <w:sz w:val="24"/>
          <w:szCs w:val="24"/>
        </w:rPr>
        <w:t xml:space="preserve"> and which should be disclosed</w:t>
      </w:r>
      <w:r w:rsidR="007E7C5D">
        <w:rPr>
          <w:rFonts w:ascii="Calisto MT" w:hAnsi="Calisto MT"/>
          <w:sz w:val="24"/>
          <w:szCs w:val="24"/>
        </w:rPr>
        <w:t xml:space="preserve"> (e.g., financial problems, substance abuse issues, etc.)</w:t>
      </w:r>
      <w:r w:rsidRPr="00900324">
        <w:rPr>
          <w:rFonts w:ascii="Calisto MT" w:hAnsi="Calisto MT"/>
          <w:sz w:val="24"/>
          <w:szCs w:val="24"/>
        </w:rPr>
        <w:t>?</w:t>
      </w:r>
      <w:r w:rsidR="006A0C49" w:rsidRPr="00900324">
        <w:rPr>
          <w:rFonts w:ascii="Calisto MT" w:hAnsi="Calisto MT"/>
          <w:sz w:val="24"/>
          <w:szCs w:val="24"/>
        </w:rPr>
        <w:t xml:space="preserve">  (You should err on the side of disclosure.</w:t>
      </w:r>
      <w:r w:rsidR="007E7C5D">
        <w:rPr>
          <w:rFonts w:ascii="Calisto MT" w:hAnsi="Calisto MT"/>
          <w:sz w:val="24"/>
          <w:szCs w:val="24"/>
        </w:rPr>
        <w:t xml:space="preserve">  If you are selected, there will be a full FBI background investigation.</w:t>
      </w:r>
      <w:r w:rsidR="006A0C49" w:rsidRPr="00900324">
        <w:rPr>
          <w:rFonts w:ascii="Calisto MT" w:hAnsi="Calisto MT"/>
          <w:sz w:val="24"/>
          <w:szCs w:val="24"/>
        </w:rPr>
        <w:t>)</w:t>
      </w:r>
    </w:p>
    <w:p w14:paraId="1FA2CA78" w14:textId="73F3D3C7" w:rsidR="00A77FFA" w:rsidRPr="00900324" w:rsidRDefault="00A77FFA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6C106543" w14:textId="4C09B1CD" w:rsidR="00A77FFA" w:rsidRPr="00900324" w:rsidRDefault="00A77FFA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2AF6E60F" w14:textId="77777777" w:rsidR="00A77FFA" w:rsidRPr="00900324" w:rsidRDefault="00A77FFA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71767DBB" w14:textId="604AFE5F" w:rsidR="009D0668" w:rsidRPr="00900324" w:rsidRDefault="00A77FFA" w:rsidP="00CD3209">
      <w:pPr>
        <w:tabs>
          <w:tab w:val="left" w:pos="-1440"/>
          <w:tab w:val="left" w:pos="-720"/>
          <w:tab w:val="left" w:pos="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4</w:t>
      </w:r>
      <w:r w:rsidR="00E23944">
        <w:rPr>
          <w:rFonts w:ascii="Calisto MT" w:hAnsi="Calisto MT"/>
          <w:sz w:val="24"/>
          <w:szCs w:val="24"/>
        </w:rPr>
        <w:t>2</w:t>
      </w:r>
      <w:r w:rsidR="00811B5B" w:rsidRPr="00900324">
        <w:rPr>
          <w:rFonts w:ascii="Calisto MT" w:hAnsi="Calisto MT"/>
          <w:sz w:val="24"/>
          <w:szCs w:val="24"/>
        </w:rPr>
        <w:t>.</w:t>
      </w:r>
      <w:r w:rsidR="0099489D" w:rsidRPr="00900324">
        <w:rPr>
          <w:rFonts w:ascii="Calisto MT" w:hAnsi="Calisto MT"/>
          <w:sz w:val="24"/>
          <w:szCs w:val="24"/>
        </w:rPr>
        <w:tab/>
        <w:t xml:space="preserve">List as references </w:t>
      </w:r>
      <w:r w:rsidR="006A0C49" w:rsidRPr="00900324">
        <w:rPr>
          <w:rFonts w:ascii="Calisto MT" w:hAnsi="Calisto MT"/>
          <w:sz w:val="24"/>
          <w:szCs w:val="24"/>
        </w:rPr>
        <w:t xml:space="preserve">five </w:t>
      </w:r>
      <w:r w:rsidR="009D0668" w:rsidRPr="00900324">
        <w:rPr>
          <w:rFonts w:ascii="Calisto MT" w:hAnsi="Calisto MT"/>
          <w:sz w:val="24"/>
          <w:szCs w:val="24"/>
        </w:rPr>
        <w:t>individuals</w:t>
      </w:r>
      <w:r w:rsidR="0099489D" w:rsidRPr="00900324">
        <w:rPr>
          <w:rFonts w:ascii="Calisto MT" w:hAnsi="Calisto MT"/>
          <w:sz w:val="24"/>
          <w:szCs w:val="24"/>
        </w:rPr>
        <w:t xml:space="preserve"> (including </w:t>
      </w:r>
      <w:r w:rsidR="006A0C49" w:rsidRPr="00900324">
        <w:rPr>
          <w:rFonts w:ascii="Calisto MT" w:hAnsi="Calisto MT"/>
          <w:sz w:val="24"/>
          <w:szCs w:val="24"/>
        </w:rPr>
        <w:t xml:space="preserve">email </w:t>
      </w:r>
      <w:r w:rsidR="0099489D" w:rsidRPr="00900324">
        <w:rPr>
          <w:rFonts w:ascii="Calisto MT" w:hAnsi="Calisto MT"/>
          <w:sz w:val="24"/>
          <w:szCs w:val="24"/>
        </w:rPr>
        <w:t>a</w:t>
      </w:r>
      <w:r w:rsidR="00C85D38" w:rsidRPr="00900324">
        <w:rPr>
          <w:rFonts w:ascii="Calisto MT" w:hAnsi="Calisto MT"/>
          <w:sz w:val="24"/>
          <w:szCs w:val="24"/>
        </w:rPr>
        <w:t>ddress and telephone number</w:t>
      </w:r>
      <w:r w:rsidR="0099489D" w:rsidRPr="00900324">
        <w:rPr>
          <w:rFonts w:ascii="Calisto MT" w:hAnsi="Calisto MT"/>
          <w:sz w:val="24"/>
          <w:szCs w:val="24"/>
        </w:rPr>
        <w:t>)</w:t>
      </w:r>
      <w:r w:rsidR="009D0668" w:rsidRPr="00900324">
        <w:rPr>
          <w:rFonts w:ascii="Calisto MT" w:hAnsi="Calisto MT"/>
          <w:sz w:val="24"/>
          <w:szCs w:val="24"/>
        </w:rPr>
        <w:t xml:space="preserve"> who are familiar with your </w:t>
      </w:r>
      <w:r w:rsidR="006A0C49" w:rsidRPr="00900324">
        <w:rPr>
          <w:rFonts w:ascii="Calisto MT" w:hAnsi="Calisto MT"/>
          <w:sz w:val="24"/>
          <w:szCs w:val="24"/>
        </w:rPr>
        <w:t xml:space="preserve">legal </w:t>
      </w:r>
      <w:r w:rsidR="009D0668" w:rsidRPr="00900324">
        <w:rPr>
          <w:rFonts w:ascii="Calisto MT" w:hAnsi="Calisto MT"/>
          <w:sz w:val="24"/>
          <w:szCs w:val="24"/>
        </w:rPr>
        <w:t>abilities</w:t>
      </w:r>
      <w:r w:rsidR="008F558F" w:rsidRPr="00900324">
        <w:rPr>
          <w:rFonts w:ascii="Calisto MT" w:hAnsi="Calisto MT"/>
          <w:sz w:val="24"/>
          <w:szCs w:val="24"/>
        </w:rPr>
        <w:t xml:space="preserve"> and/</w:t>
      </w:r>
      <w:r w:rsidR="006A0C49" w:rsidRPr="00900324">
        <w:rPr>
          <w:rFonts w:ascii="Calisto MT" w:hAnsi="Calisto MT"/>
          <w:sz w:val="24"/>
          <w:szCs w:val="24"/>
        </w:rPr>
        <w:t>or personal character</w:t>
      </w:r>
      <w:r w:rsidR="00C85D38" w:rsidRPr="00900324">
        <w:rPr>
          <w:rFonts w:ascii="Calisto MT" w:hAnsi="Calisto MT"/>
          <w:sz w:val="24"/>
          <w:szCs w:val="24"/>
        </w:rPr>
        <w:t>.</w:t>
      </w:r>
      <w:r w:rsidR="00EE0FD5" w:rsidRPr="00900324">
        <w:rPr>
          <w:rFonts w:ascii="Calisto MT" w:hAnsi="Calisto MT"/>
          <w:sz w:val="24"/>
          <w:szCs w:val="24"/>
        </w:rPr>
        <w:t xml:space="preserve">  </w:t>
      </w:r>
    </w:p>
    <w:p w14:paraId="69C25AAE" w14:textId="3387EFB3" w:rsidR="009D0668" w:rsidRPr="00900324" w:rsidRDefault="009D0668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65BB1404" w14:textId="240DA553" w:rsidR="00524BC8" w:rsidRPr="00900324" w:rsidRDefault="00524BC8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sto MT" w:hAnsi="Calisto MT"/>
          <w:sz w:val="24"/>
          <w:szCs w:val="24"/>
        </w:rPr>
      </w:pPr>
    </w:p>
    <w:p w14:paraId="3A8C14DB" w14:textId="77777777" w:rsidR="00402B02" w:rsidRPr="00900324" w:rsidRDefault="00402B02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sto MT" w:hAnsi="Calisto MT"/>
          <w:sz w:val="24"/>
          <w:szCs w:val="24"/>
        </w:rPr>
      </w:pPr>
    </w:p>
    <w:p w14:paraId="54FBC18E" w14:textId="7673F9A5" w:rsidR="00926B87" w:rsidRPr="00900324" w:rsidRDefault="00926B87" w:rsidP="00E23944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both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4</w:t>
      </w:r>
      <w:r w:rsidR="00E23944">
        <w:rPr>
          <w:rFonts w:ascii="Calisto MT" w:hAnsi="Calisto MT"/>
          <w:sz w:val="24"/>
          <w:szCs w:val="24"/>
        </w:rPr>
        <w:t>3</w:t>
      </w:r>
      <w:r w:rsidRPr="00900324">
        <w:rPr>
          <w:rFonts w:ascii="Calisto MT" w:hAnsi="Calisto MT"/>
          <w:sz w:val="24"/>
          <w:szCs w:val="24"/>
        </w:rPr>
        <w:t>.</w:t>
      </w:r>
      <w:r w:rsidR="00402B02"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>Attach a recent sample of your legal writing (not a complaint</w:t>
      </w:r>
      <w:r w:rsidR="00402B02" w:rsidRPr="00900324">
        <w:rPr>
          <w:rFonts w:ascii="Calisto MT" w:hAnsi="Calisto MT"/>
          <w:sz w:val="24"/>
          <w:szCs w:val="24"/>
        </w:rPr>
        <w:t xml:space="preserve"> or</w:t>
      </w:r>
      <w:r w:rsidR="00A01FD1" w:rsidRPr="00900324">
        <w:rPr>
          <w:rFonts w:ascii="Calisto MT" w:hAnsi="Calisto MT"/>
          <w:sz w:val="24"/>
          <w:szCs w:val="24"/>
        </w:rPr>
        <w:t xml:space="preserve"> answer, but </w:t>
      </w:r>
      <w:r w:rsidR="00402B02" w:rsidRPr="00900324">
        <w:rPr>
          <w:rFonts w:ascii="Calisto MT" w:hAnsi="Calisto MT"/>
          <w:sz w:val="24"/>
          <w:szCs w:val="24"/>
        </w:rPr>
        <w:t>a substantive writing that cites legal authority</w:t>
      </w:r>
      <w:r w:rsidR="00A01FD1" w:rsidRPr="00900324">
        <w:rPr>
          <w:rFonts w:ascii="Calisto MT" w:hAnsi="Calisto MT"/>
          <w:sz w:val="24"/>
          <w:szCs w:val="24"/>
        </w:rPr>
        <w:t>).</w:t>
      </w:r>
    </w:p>
    <w:p w14:paraId="43F42CEC" w14:textId="77777777" w:rsidR="006A0C49" w:rsidRPr="00900324" w:rsidRDefault="006A0C49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center"/>
        <w:rPr>
          <w:rFonts w:ascii="Calisto MT" w:hAnsi="Calisto MT"/>
          <w:b/>
          <w:bCs/>
          <w:sz w:val="24"/>
          <w:szCs w:val="24"/>
        </w:rPr>
      </w:pPr>
    </w:p>
    <w:p w14:paraId="159370A1" w14:textId="77777777" w:rsidR="006A0C49" w:rsidRPr="00900324" w:rsidRDefault="006A0C49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center"/>
        <w:rPr>
          <w:rFonts w:ascii="Calisto MT" w:hAnsi="Calisto MT"/>
          <w:b/>
          <w:bCs/>
          <w:sz w:val="24"/>
          <w:szCs w:val="24"/>
        </w:rPr>
      </w:pPr>
    </w:p>
    <w:p w14:paraId="00F253D9" w14:textId="096C29FC" w:rsidR="00EE0FD5" w:rsidRPr="00900324" w:rsidRDefault="00C40784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center"/>
        <w:rPr>
          <w:rFonts w:ascii="Calisto MT" w:hAnsi="Calisto MT"/>
          <w:b/>
          <w:bCs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9B83A2" wp14:editId="3A1596CC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962650" cy="274320"/>
                <wp:effectExtent l="19050" t="21590" r="19050" b="18415"/>
                <wp:wrapSquare wrapText="bothSides"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DAC19A" w14:textId="77777777" w:rsidR="00EE0FD5" w:rsidRPr="00900324" w:rsidRDefault="00EE0FD5" w:rsidP="00690898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CONFIDENTIALITY STATEMENT</w:t>
                            </w:r>
                            <w:r w:rsidR="00C85D38"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 AND APPLICANT CERTIFICATION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B83A2" id="Text Box 19" o:spid="_x0000_s1038" type="#_x0000_t202" style="position:absolute;left:0;text-align:left;margin-left:0;margin-top:18.95pt;width:469.5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" fillcolor="#d8d8d8 [2732]" strokecolor="#5a5a5a [2109]" strokeweight="2.5pt">
                <v:shadow color="#868686"/>
                <v:textbox>
                  <w:txbxContent>
                    <w:p w14:paraId="70DAC19A" w14:textId="77777777" w:rsidR="00EE0FD5" w:rsidRPr="00900324" w:rsidRDefault="00EE0FD5" w:rsidP="00690898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CONFIDENTIALITY STATEMENT</w:t>
                      </w:r>
                      <w:r w:rsidR="00C85D38"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 AND APPLICANT CERTIFICATION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87617A" w14:textId="77777777" w:rsidR="00EE0FD5" w:rsidRPr="00900324" w:rsidRDefault="00EE0FD5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center"/>
        <w:rPr>
          <w:rFonts w:ascii="Calisto MT" w:hAnsi="Calisto MT"/>
          <w:sz w:val="24"/>
          <w:szCs w:val="24"/>
        </w:rPr>
      </w:pPr>
    </w:p>
    <w:p w14:paraId="43B3879F" w14:textId="1D66A30D" w:rsidR="009D0668" w:rsidRPr="00900324" w:rsidRDefault="00EE0FD5" w:rsidP="00786AF7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450"/>
        <w:jc w:val="both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 xml:space="preserve">This </w:t>
      </w:r>
      <w:r w:rsidR="0099489D" w:rsidRPr="00900324">
        <w:rPr>
          <w:rFonts w:ascii="Calisto MT" w:hAnsi="Calisto MT"/>
          <w:sz w:val="24"/>
          <w:szCs w:val="24"/>
        </w:rPr>
        <w:t xml:space="preserve">application </w:t>
      </w:r>
      <w:r w:rsidR="009D0668" w:rsidRPr="00900324">
        <w:rPr>
          <w:rFonts w:ascii="Calisto MT" w:hAnsi="Calisto MT"/>
          <w:sz w:val="24"/>
          <w:szCs w:val="24"/>
        </w:rPr>
        <w:t xml:space="preserve">will be kept confidential and will be examined only by </w:t>
      </w:r>
      <w:r w:rsidR="0099489D" w:rsidRPr="00900324">
        <w:rPr>
          <w:rFonts w:ascii="Calisto MT" w:hAnsi="Calisto MT"/>
          <w:sz w:val="24"/>
          <w:szCs w:val="24"/>
        </w:rPr>
        <w:t xml:space="preserve">the </w:t>
      </w:r>
      <w:r w:rsidR="009D0668" w:rsidRPr="00900324">
        <w:rPr>
          <w:rFonts w:ascii="Calisto MT" w:hAnsi="Calisto MT"/>
          <w:sz w:val="24"/>
          <w:szCs w:val="24"/>
        </w:rPr>
        <w:t>members of the merit selection panel</w:t>
      </w:r>
      <w:r w:rsidR="00627ADF" w:rsidRPr="00900324">
        <w:rPr>
          <w:rFonts w:ascii="Calisto MT" w:hAnsi="Calisto MT"/>
          <w:sz w:val="24"/>
          <w:szCs w:val="24"/>
        </w:rPr>
        <w:t xml:space="preserve">, the district judges, and necessary court staff. </w:t>
      </w:r>
      <w:r w:rsidR="009D0668" w:rsidRPr="00900324">
        <w:rPr>
          <w:rFonts w:ascii="Calisto MT" w:hAnsi="Calisto MT"/>
          <w:sz w:val="24"/>
          <w:szCs w:val="24"/>
        </w:rPr>
        <w:t>The</w:t>
      </w:r>
      <w:r w:rsidR="0099489D" w:rsidRPr="00900324">
        <w:rPr>
          <w:rFonts w:ascii="Calisto MT" w:hAnsi="Calisto MT"/>
          <w:sz w:val="24"/>
          <w:szCs w:val="24"/>
        </w:rPr>
        <w:t xml:space="preserve"> panel may contact the</w:t>
      </w:r>
      <w:r w:rsidR="009D0668" w:rsidRPr="00900324">
        <w:rPr>
          <w:rFonts w:ascii="Calisto MT" w:hAnsi="Calisto MT"/>
          <w:sz w:val="24"/>
          <w:szCs w:val="24"/>
        </w:rPr>
        <w:t xml:space="preserve"> individuals whom you have listed as references</w:t>
      </w:r>
      <w:r w:rsidR="0099489D" w:rsidRPr="00900324">
        <w:rPr>
          <w:rFonts w:ascii="Calisto MT" w:hAnsi="Calisto MT"/>
          <w:sz w:val="24"/>
          <w:szCs w:val="24"/>
        </w:rPr>
        <w:t>,</w:t>
      </w:r>
      <w:r w:rsidR="009D0668" w:rsidRPr="00900324">
        <w:rPr>
          <w:rFonts w:ascii="Calisto MT" w:hAnsi="Calisto MT"/>
          <w:sz w:val="24"/>
          <w:szCs w:val="24"/>
        </w:rPr>
        <w:t xml:space="preserve"> but no other individual will be contacted without your </w:t>
      </w:r>
      <w:r w:rsidR="00627ADF" w:rsidRPr="00900324">
        <w:rPr>
          <w:rFonts w:ascii="Calisto MT" w:hAnsi="Calisto MT"/>
          <w:sz w:val="24"/>
          <w:szCs w:val="24"/>
        </w:rPr>
        <w:t>consent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A01FD1" w:rsidRPr="00900324">
        <w:rPr>
          <w:rFonts w:ascii="Calisto MT" w:hAnsi="Calisto MT"/>
          <w:sz w:val="24"/>
          <w:szCs w:val="24"/>
        </w:rPr>
        <w:t xml:space="preserve"> </w:t>
      </w:r>
    </w:p>
    <w:p w14:paraId="5966BF58" w14:textId="77777777" w:rsidR="00947B2F" w:rsidRPr="00900324" w:rsidRDefault="00947B2F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55C771FA" w14:textId="77777777" w:rsidR="009D0668" w:rsidRPr="00900324" w:rsidRDefault="009D0668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I declare under penalty of perjury that the foregoing is true and correct.</w:t>
      </w:r>
    </w:p>
    <w:p w14:paraId="5F6C69F2" w14:textId="77777777" w:rsidR="007755C1" w:rsidRPr="00900324" w:rsidRDefault="007755C1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5D2958DB" w14:textId="77777777" w:rsidR="00947B2F" w:rsidRPr="00900324" w:rsidRDefault="00947B2F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1642B1A3" w14:textId="77777777" w:rsidR="00947B2F" w:rsidRPr="00900324" w:rsidRDefault="00947B2F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____________________________________</w:t>
      </w:r>
      <w:r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  <w:t>___________________</w:t>
      </w:r>
    </w:p>
    <w:p w14:paraId="17A57928" w14:textId="5EE855F4" w:rsidR="00090601" w:rsidRPr="00900324" w:rsidRDefault="009D0668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Signature of Applicant</w:t>
      </w:r>
      <w:r w:rsidR="00947B2F" w:rsidRPr="00900324">
        <w:rPr>
          <w:rFonts w:ascii="Calisto MT" w:hAnsi="Calisto MT"/>
          <w:sz w:val="24"/>
          <w:szCs w:val="24"/>
        </w:rPr>
        <w:tab/>
      </w:r>
      <w:r w:rsidR="00947B2F" w:rsidRPr="00900324">
        <w:rPr>
          <w:rFonts w:ascii="Calisto MT" w:hAnsi="Calisto MT"/>
          <w:sz w:val="24"/>
          <w:szCs w:val="24"/>
        </w:rPr>
        <w:tab/>
      </w:r>
      <w:r w:rsidR="00947B2F" w:rsidRPr="00900324">
        <w:rPr>
          <w:rFonts w:ascii="Calisto MT" w:hAnsi="Calisto MT"/>
          <w:sz w:val="24"/>
          <w:szCs w:val="24"/>
        </w:rPr>
        <w:tab/>
      </w:r>
      <w:r w:rsidR="00947B2F" w:rsidRPr="00900324">
        <w:rPr>
          <w:rFonts w:ascii="Calisto MT" w:hAnsi="Calisto MT"/>
          <w:sz w:val="24"/>
          <w:szCs w:val="24"/>
        </w:rPr>
        <w:tab/>
      </w:r>
      <w:r w:rsidR="00947B2F" w:rsidRPr="00900324">
        <w:rPr>
          <w:rFonts w:ascii="Calisto MT" w:hAnsi="Calisto MT"/>
          <w:sz w:val="24"/>
          <w:szCs w:val="24"/>
        </w:rPr>
        <w:tab/>
      </w:r>
      <w:r w:rsidR="00947B2F" w:rsidRPr="00900324">
        <w:rPr>
          <w:rFonts w:ascii="Calisto MT" w:hAnsi="Calisto MT"/>
          <w:sz w:val="24"/>
          <w:szCs w:val="24"/>
        </w:rPr>
        <w:tab/>
        <w:t>D</w:t>
      </w:r>
      <w:r w:rsidRPr="00900324">
        <w:rPr>
          <w:rFonts w:ascii="Calisto MT" w:hAnsi="Calisto MT"/>
          <w:sz w:val="24"/>
          <w:szCs w:val="24"/>
        </w:rPr>
        <w:t>ate</w:t>
      </w:r>
    </w:p>
    <w:sectPr w:rsidR="00090601" w:rsidRPr="00900324" w:rsidSect="000906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B296" w14:textId="77777777" w:rsidR="000A0ADB" w:rsidRDefault="000A0ADB" w:rsidP="009D0668">
      <w:r>
        <w:separator/>
      </w:r>
    </w:p>
  </w:endnote>
  <w:endnote w:type="continuationSeparator" w:id="0">
    <w:p w14:paraId="25314BC2" w14:textId="77777777" w:rsidR="000A0ADB" w:rsidRDefault="000A0ADB" w:rsidP="009D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A768" w14:textId="77777777" w:rsidR="00900324" w:rsidRDefault="00900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00403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226F22D" w14:textId="77777777" w:rsidR="00787559" w:rsidRDefault="0078755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30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303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258410" w14:textId="77777777" w:rsidR="00063E19" w:rsidRPr="00900324" w:rsidRDefault="00787559" w:rsidP="00787559">
    <w:pPr>
      <w:pStyle w:val="Footer"/>
      <w:jc w:val="center"/>
      <w:rPr>
        <w:rFonts w:ascii="Calisto MT" w:hAnsi="Calisto MT"/>
        <w:b/>
      </w:rPr>
    </w:pPr>
    <w:r w:rsidRPr="00900324">
      <w:rPr>
        <w:rFonts w:ascii="Calisto MT" w:hAnsi="Calisto MT"/>
        <w:b/>
      </w:rPr>
      <w:t>THE DIST</w:t>
    </w:r>
    <w:r w:rsidR="00DC1F87" w:rsidRPr="00900324">
      <w:rPr>
        <w:rFonts w:ascii="Calisto MT" w:hAnsi="Calisto MT"/>
        <w:b/>
      </w:rPr>
      <w:t>R</w:t>
    </w:r>
    <w:r w:rsidRPr="00900324">
      <w:rPr>
        <w:rFonts w:ascii="Calisto MT" w:hAnsi="Calisto MT"/>
        <w:b/>
      </w:rPr>
      <w:t>ICT COURT IS AN EQUAL OPPORTUNITY EMPLOYER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300B" w14:textId="77777777" w:rsidR="00900324" w:rsidRDefault="00900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C1512" w14:textId="77777777" w:rsidR="000A0ADB" w:rsidRDefault="000A0ADB" w:rsidP="009D0668">
      <w:r>
        <w:separator/>
      </w:r>
    </w:p>
  </w:footnote>
  <w:footnote w:type="continuationSeparator" w:id="0">
    <w:p w14:paraId="2016D505" w14:textId="77777777" w:rsidR="000A0ADB" w:rsidRDefault="000A0ADB" w:rsidP="009D0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5ECA" w14:textId="77777777" w:rsidR="00900324" w:rsidRDefault="009003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3B9C" w14:textId="77777777" w:rsidR="00900324" w:rsidRDefault="009003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2711" w14:textId="77777777" w:rsidR="00900324" w:rsidRDefault="00900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C71"/>
    <w:multiLevelType w:val="hybridMultilevel"/>
    <w:tmpl w:val="94A629D4"/>
    <w:lvl w:ilvl="0" w:tplc="82D487DC">
      <w:start w:val="1"/>
      <w:numFmt w:val="decimal"/>
      <w:lvlText w:val="%1."/>
      <w:lvlJc w:val="left"/>
      <w:pPr>
        <w:ind w:left="45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201295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68"/>
    <w:rsid w:val="000035DE"/>
    <w:rsid w:val="00023D2D"/>
    <w:rsid w:val="00034F44"/>
    <w:rsid w:val="000414EF"/>
    <w:rsid w:val="00044196"/>
    <w:rsid w:val="00051C36"/>
    <w:rsid w:val="00051D67"/>
    <w:rsid w:val="00054D3E"/>
    <w:rsid w:val="00062134"/>
    <w:rsid w:val="00063E19"/>
    <w:rsid w:val="000679EC"/>
    <w:rsid w:val="00074EEE"/>
    <w:rsid w:val="0008734B"/>
    <w:rsid w:val="00090601"/>
    <w:rsid w:val="000A0ADB"/>
    <w:rsid w:val="000A2395"/>
    <w:rsid w:val="000B582E"/>
    <w:rsid w:val="000E065D"/>
    <w:rsid w:val="000F2475"/>
    <w:rsid w:val="00105C85"/>
    <w:rsid w:val="00136A10"/>
    <w:rsid w:val="00152B64"/>
    <w:rsid w:val="00157ABF"/>
    <w:rsid w:val="001951F6"/>
    <w:rsid w:val="001B4DF2"/>
    <w:rsid w:val="001E3E68"/>
    <w:rsid w:val="001E6E2C"/>
    <w:rsid w:val="0022247C"/>
    <w:rsid w:val="0022620A"/>
    <w:rsid w:val="0023066F"/>
    <w:rsid w:val="00251474"/>
    <w:rsid w:val="0025202F"/>
    <w:rsid w:val="002545BB"/>
    <w:rsid w:val="002976D3"/>
    <w:rsid w:val="002A52F5"/>
    <w:rsid w:val="002A7444"/>
    <w:rsid w:val="002C14C1"/>
    <w:rsid w:val="002C6474"/>
    <w:rsid w:val="002E7BF2"/>
    <w:rsid w:val="00306797"/>
    <w:rsid w:val="00307DAA"/>
    <w:rsid w:val="003176FC"/>
    <w:rsid w:val="003609BE"/>
    <w:rsid w:val="00362D03"/>
    <w:rsid w:val="00386B05"/>
    <w:rsid w:val="003A592C"/>
    <w:rsid w:val="003B0FB6"/>
    <w:rsid w:val="003B19A1"/>
    <w:rsid w:val="003B4DA4"/>
    <w:rsid w:val="00402B02"/>
    <w:rsid w:val="004035CF"/>
    <w:rsid w:val="00410CD3"/>
    <w:rsid w:val="00417E95"/>
    <w:rsid w:val="00425D15"/>
    <w:rsid w:val="00431608"/>
    <w:rsid w:val="004450AC"/>
    <w:rsid w:val="0049143A"/>
    <w:rsid w:val="004A5E5B"/>
    <w:rsid w:val="004D032D"/>
    <w:rsid w:val="004E5424"/>
    <w:rsid w:val="00524BC8"/>
    <w:rsid w:val="00533203"/>
    <w:rsid w:val="005535D6"/>
    <w:rsid w:val="005538EF"/>
    <w:rsid w:val="00556185"/>
    <w:rsid w:val="005562C7"/>
    <w:rsid w:val="0057383F"/>
    <w:rsid w:val="00581901"/>
    <w:rsid w:val="00583B43"/>
    <w:rsid w:val="005918A3"/>
    <w:rsid w:val="00595AA9"/>
    <w:rsid w:val="005A395B"/>
    <w:rsid w:val="005D13E6"/>
    <w:rsid w:val="005E50C9"/>
    <w:rsid w:val="00624753"/>
    <w:rsid w:val="00627ADF"/>
    <w:rsid w:val="0064051E"/>
    <w:rsid w:val="006434B8"/>
    <w:rsid w:val="00644D55"/>
    <w:rsid w:val="00647355"/>
    <w:rsid w:val="006777C5"/>
    <w:rsid w:val="00680882"/>
    <w:rsid w:val="00690898"/>
    <w:rsid w:val="006A0C49"/>
    <w:rsid w:val="006A46AB"/>
    <w:rsid w:val="006A5556"/>
    <w:rsid w:val="007173BB"/>
    <w:rsid w:val="0072321F"/>
    <w:rsid w:val="007257DD"/>
    <w:rsid w:val="00731DA4"/>
    <w:rsid w:val="00752358"/>
    <w:rsid w:val="00754E6A"/>
    <w:rsid w:val="007746BF"/>
    <w:rsid w:val="007755C1"/>
    <w:rsid w:val="00776126"/>
    <w:rsid w:val="00786AF7"/>
    <w:rsid w:val="00787559"/>
    <w:rsid w:val="00793108"/>
    <w:rsid w:val="007963E7"/>
    <w:rsid w:val="007A2D40"/>
    <w:rsid w:val="007D1901"/>
    <w:rsid w:val="007D4FC1"/>
    <w:rsid w:val="007E027C"/>
    <w:rsid w:val="007E63EC"/>
    <w:rsid w:val="007E7C5D"/>
    <w:rsid w:val="008112F9"/>
    <w:rsid w:val="00811B5B"/>
    <w:rsid w:val="008214F9"/>
    <w:rsid w:val="00833DC0"/>
    <w:rsid w:val="008442F4"/>
    <w:rsid w:val="00855E1C"/>
    <w:rsid w:val="008A3E53"/>
    <w:rsid w:val="008B4A6F"/>
    <w:rsid w:val="008C6970"/>
    <w:rsid w:val="008E36AD"/>
    <w:rsid w:val="008E55F5"/>
    <w:rsid w:val="008F558F"/>
    <w:rsid w:val="008F71DD"/>
    <w:rsid w:val="00900324"/>
    <w:rsid w:val="0091494E"/>
    <w:rsid w:val="0091567A"/>
    <w:rsid w:val="00926B87"/>
    <w:rsid w:val="00932125"/>
    <w:rsid w:val="0094388E"/>
    <w:rsid w:val="00947B2F"/>
    <w:rsid w:val="0095026F"/>
    <w:rsid w:val="009707A9"/>
    <w:rsid w:val="00972597"/>
    <w:rsid w:val="009727D8"/>
    <w:rsid w:val="00975EA9"/>
    <w:rsid w:val="0099489D"/>
    <w:rsid w:val="009B4C85"/>
    <w:rsid w:val="009D0668"/>
    <w:rsid w:val="009E733F"/>
    <w:rsid w:val="009E7934"/>
    <w:rsid w:val="00A01FD1"/>
    <w:rsid w:val="00A143F5"/>
    <w:rsid w:val="00A36858"/>
    <w:rsid w:val="00A372B0"/>
    <w:rsid w:val="00A44EEF"/>
    <w:rsid w:val="00A662A2"/>
    <w:rsid w:val="00A73F46"/>
    <w:rsid w:val="00A77FFA"/>
    <w:rsid w:val="00A914BB"/>
    <w:rsid w:val="00A922A9"/>
    <w:rsid w:val="00A9619A"/>
    <w:rsid w:val="00AA02E4"/>
    <w:rsid w:val="00AA6054"/>
    <w:rsid w:val="00B32CB5"/>
    <w:rsid w:val="00B90BBC"/>
    <w:rsid w:val="00BC678A"/>
    <w:rsid w:val="00C40784"/>
    <w:rsid w:val="00C47368"/>
    <w:rsid w:val="00C52372"/>
    <w:rsid w:val="00C740A4"/>
    <w:rsid w:val="00C85D38"/>
    <w:rsid w:val="00CB54A4"/>
    <w:rsid w:val="00CD3209"/>
    <w:rsid w:val="00CE6055"/>
    <w:rsid w:val="00CF0217"/>
    <w:rsid w:val="00D20E62"/>
    <w:rsid w:val="00D25EDD"/>
    <w:rsid w:val="00D3301D"/>
    <w:rsid w:val="00D448F7"/>
    <w:rsid w:val="00D4618E"/>
    <w:rsid w:val="00D472A2"/>
    <w:rsid w:val="00D578B2"/>
    <w:rsid w:val="00D61A46"/>
    <w:rsid w:val="00D66618"/>
    <w:rsid w:val="00D67C6D"/>
    <w:rsid w:val="00D77BF6"/>
    <w:rsid w:val="00D82641"/>
    <w:rsid w:val="00D970E1"/>
    <w:rsid w:val="00DC1F87"/>
    <w:rsid w:val="00DC252F"/>
    <w:rsid w:val="00DD23CF"/>
    <w:rsid w:val="00DD3CD8"/>
    <w:rsid w:val="00DD5843"/>
    <w:rsid w:val="00DD5C17"/>
    <w:rsid w:val="00DE457A"/>
    <w:rsid w:val="00DF3322"/>
    <w:rsid w:val="00E01E5B"/>
    <w:rsid w:val="00E16F39"/>
    <w:rsid w:val="00E21214"/>
    <w:rsid w:val="00E22E99"/>
    <w:rsid w:val="00E23944"/>
    <w:rsid w:val="00E30BC1"/>
    <w:rsid w:val="00E50D0C"/>
    <w:rsid w:val="00E5554A"/>
    <w:rsid w:val="00E64107"/>
    <w:rsid w:val="00E65610"/>
    <w:rsid w:val="00E72A69"/>
    <w:rsid w:val="00E735B9"/>
    <w:rsid w:val="00E96C86"/>
    <w:rsid w:val="00EC09E0"/>
    <w:rsid w:val="00ED6369"/>
    <w:rsid w:val="00EE0FD5"/>
    <w:rsid w:val="00EE790A"/>
    <w:rsid w:val="00EF2AFA"/>
    <w:rsid w:val="00EF4702"/>
    <w:rsid w:val="00EF4857"/>
    <w:rsid w:val="00F21723"/>
    <w:rsid w:val="00F308EE"/>
    <w:rsid w:val="00F45C8C"/>
    <w:rsid w:val="00F62CCA"/>
    <w:rsid w:val="00F7318E"/>
    <w:rsid w:val="00F8303E"/>
    <w:rsid w:val="00F93F5E"/>
    <w:rsid w:val="00FB1F09"/>
    <w:rsid w:val="00FC6580"/>
    <w:rsid w:val="00FC68F3"/>
    <w:rsid w:val="00FD0713"/>
    <w:rsid w:val="00FD4C30"/>
    <w:rsid w:val="00F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48B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668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0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668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668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9D06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B4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1D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ubmissions@flmd.uscourt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285298D6BFF409237EB39BB58E579" ma:contentTypeVersion="13" ma:contentTypeDescription="Create a new document." ma:contentTypeScope="" ma:versionID="2510eb9e0b53a967926c1ee77ff413bb">
  <xsd:schema xmlns:xsd="http://www.w3.org/2001/XMLSchema" xmlns:xs="http://www.w3.org/2001/XMLSchema" xmlns:p="http://schemas.microsoft.com/office/2006/metadata/properties" xmlns:ns3="87df3595-87d7-410d-8d76-d7827d68a835" xmlns:ns4="5a33165f-92dc-45c6-9c4c-437d33fc80d7" targetNamespace="http://schemas.microsoft.com/office/2006/metadata/properties" ma:root="true" ma:fieldsID="d8310cd28c57ad350baaf2bb5378ad18" ns3:_="" ns4:_="">
    <xsd:import namespace="87df3595-87d7-410d-8d76-d7827d68a835"/>
    <xsd:import namespace="5a33165f-92dc-45c6-9c4c-437d33fc80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f3595-87d7-410d-8d76-d7827d68a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3165f-92dc-45c6-9c4c-437d33fc80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3B6770-4AAE-4515-997F-5254866175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678CC2-470B-40B9-8829-B007CDB58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f3595-87d7-410d-8d76-d7827d68a835"/>
    <ds:schemaRef ds:uri="5a33165f-92dc-45c6-9c4c-437d33fc8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792412-7939-4178-BB6D-CC24C9CF2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2023-04-17T20:00:00Z</dcterms:created>
  <dcterms:modified xsi:type="dcterms:W3CDTF">2023-04-17T20:00:00Z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0x01010059E285298D6BFF409237EB39BB58E579</vt:lpwstr>
  </property>
</Properties>
</file>